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A6AE" w14:textId="77777777" w:rsidR="00406A6A" w:rsidRPr="00AF441C" w:rsidRDefault="00406A6A" w:rsidP="00406A6A">
      <w:pPr>
        <w:widowControl w:val="0"/>
        <w:tabs>
          <w:tab w:val="left" w:pos="425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41C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70D437AD" w14:textId="77777777" w:rsidR="00406A6A" w:rsidRPr="00AF441C" w:rsidRDefault="00406A6A" w:rsidP="00406A6A">
      <w:pPr>
        <w:widowControl w:val="0"/>
        <w:tabs>
          <w:tab w:val="left" w:pos="425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41C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просвещения </w:t>
      </w:r>
    </w:p>
    <w:p w14:paraId="1868D938" w14:textId="77777777" w:rsidR="00406A6A" w:rsidRPr="00AF441C" w:rsidRDefault="00406A6A" w:rsidP="00406A6A">
      <w:pPr>
        <w:widowControl w:val="0"/>
        <w:tabs>
          <w:tab w:val="left" w:pos="425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41C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0961E614" w14:textId="6243A19D" w:rsidR="00406A6A" w:rsidRPr="00AF441C" w:rsidRDefault="00406A6A" w:rsidP="00406A6A">
      <w:pPr>
        <w:widowControl w:val="0"/>
        <w:tabs>
          <w:tab w:val="left" w:pos="4253"/>
        </w:tabs>
        <w:spacing w:after="0" w:line="240" w:lineRule="auto"/>
        <w:ind w:left="4678"/>
        <w:jc w:val="center"/>
      </w:pPr>
      <w:r w:rsidRPr="00AF441C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B500C">
        <w:rPr>
          <w:rFonts w:ascii="Times New Roman" w:eastAsia="Times New Roman" w:hAnsi="Times New Roman" w:cs="Times New Roman"/>
          <w:sz w:val="28"/>
          <w:szCs w:val="28"/>
          <w:lang w:val="en-US"/>
        </w:rPr>
        <w:t>01</w:t>
      </w:r>
      <w:r w:rsidRPr="00AF441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B500C" w:rsidRPr="00DB500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AF441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E5F3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F441C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DB500C">
        <w:rPr>
          <w:rFonts w:ascii="Times New Roman" w:eastAsia="Times New Roman" w:hAnsi="Times New Roman" w:cs="Times New Roman"/>
          <w:sz w:val="28"/>
          <w:szCs w:val="28"/>
        </w:rPr>
        <w:t>388</w:t>
      </w:r>
    </w:p>
    <w:p w14:paraId="0BC4519B" w14:textId="77777777" w:rsidR="00406A6A" w:rsidRDefault="00406A6A" w:rsidP="004C3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7B4D9A" w14:textId="77777777" w:rsidR="00406A6A" w:rsidRDefault="00406A6A" w:rsidP="004C3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9F8109" w14:textId="5BF6F1D9" w:rsidR="002644A2" w:rsidRPr="00406A6A" w:rsidRDefault="004C3E5D" w:rsidP="004C3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6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BA90346" w14:textId="477E4AE0" w:rsidR="004C3E5D" w:rsidRPr="00406A6A" w:rsidRDefault="004C3E5D" w:rsidP="004C3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6A">
        <w:rPr>
          <w:rFonts w:ascii="Times New Roman" w:hAnsi="Times New Roman" w:cs="Times New Roman"/>
          <w:b/>
          <w:sz w:val="28"/>
          <w:szCs w:val="28"/>
        </w:rPr>
        <w:t xml:space="preserve">О Всероссийском конкурсе сочинений </w:t>
      </w:r>
      <w:r w:rsidR="00556A9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406A6A">
        <w:rPr>
          <w:rFonts w:ascii="Times New Roman" w:hAnsi="Times New Roman" w:cs="Times New Roman"/>
          <w:b/>
          <w:sz w:val="28"/>
          <w:szCs w:val="28"/>
        </w:rPr>
        <w:t>202</w:t>
      </w:r>
      <w:r w:rsidR="00055461">
        <w:rPr>
          <w:rFonts w:ascii="Times New Roman" w:hAnsi="Times New Roman" w:cs="Times New Roman"/>
          <w:b/>
          <w:sz w:val="28"/>
          <w:szCs w:val="28"/>
        </w:rPr>
        <w:t>6</w:t>
      </w:r>
    </w:p>
    <w:p w14:paraId="5FABE609" w14:textId="60A4C946" w:rsidR="004C3E5D" w:rsidRDefault="004C3E5D" w:rsidP="00315F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CA72C0" w14:textId="6711C2F1" w:rsidR="004C3E5D" w:rsidRPr="00135216" w:rsidRDefault="004C3E5D" w:rsidP="00D406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21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6A4F4F4" w14:textId="7DA1CCCA" w:rsidR="004C3E5D" w:rsidRDefault="004C3E5D" w:rsidP="00B11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</w:t>
      </w:r>
      <w:r w:rsidR="00D406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проведения Всероссийского конкурса сочинений </w:t>
      </w:r>
      <w:r w:rsidR="00556A9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554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406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– Положение, Конкурс), порядок участия в </w:t>
      </w:r>
      <w:r w:rsidR="00E8730C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нкурсе и порядок определения победителей Конкурса.</w:t>
      </w:r>
    </w:p>
    <w:p w14:paraId="5C6C9EAA" w14:textId="1615A262" w:rsidR="004C3E5D" w:rsidRDefault="004C3E5D" w:rsidP="005F2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Учредителем </w:t>
      </w:r>
      <w:r w:rsidR="00AC1E9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является Министерство просвещения Российской Федерации</w:t>
      </w:r>
      <w:r w:rsidR="00D717D9">
        <w:rPr>
          <w:rFonts w:ascii="Times New Roman" w:hAnsi="Times New Roman" w:cs="Times New Roman"/>
          <w:sz w:val="28"/>
          <w:szCs w:val="28"/>
        </w:rPr>
        <w:t xml:space="preserve"> (далее – Учредитель)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C74A5B" w14:textId="20A292BA" w:rsidR="004C3E5D" w:rsidRDefault="004C3E5D" w:rsidP="005F2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Организационно-техническое и информационное сопровождение Конкурса осуществляет </w:t>
      </w:r>
      <w:r w:rsidR="007E004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едеральное государственное бюджетное научное учреждение «Институт содержания и методов обучения</w:t>
      </w:r>
      <w:r w:rsidR="007E004F">
        <w:rPr>
          <w:rFonts w:ascii="Times New Roman" w:hAnsi="Times New Roman" w:cs="Times New Roman"/>
          <w:sz w:val="28"/>
          <w:szCs w:val="28"/>
        </w:rPr>
        <w:t xml:space="preserve"> имени В.С. Леднева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E00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Оператор Конкурса).</w:t>
      </w:r>
    </w:p>
    <w:p w14:paraId="60A3A3C5" w14:textId="0761CD5F" w:rsidR="004C3E5D" w:rsidRDefault="004C3E5D" w:rsidP="004477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Цель </w:t>
      </w:r>
      <w:r w:rsidR="0038190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онкурса:</w:t>
      </w:r>
    </w:p>
    <w:p w14:paraId="4CA2A5EC" w14:textId="4E1068FD" w:rsidR="004C3E5D" w:rsidRDefault="006D07DA" w:rsidP="004477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C3E5D">
        <w:rPr>
          <w:rFonts w:ascii="Times New Roman" w:hAnsi="Times New Roman" w:cs="Times New Roman"/>
          <w:sz w:val="28"/>
          <w:szCs w:val="28"/>
        </w:rPr>
        <w:t>ормирование духовного облика и нравственных ориентиров молодого поколения через эмоциональное, интеллектуальное и эстетическое осмысление художественных произведений, воспитание ценностного отношения к русскому языку и литературе.</w:t>
      </w:r>
    </w:p>
    <w:p w14:paraId="5D7007E5" w14:textId="66988394" w:rsidR="004C3E5D" w:rsidRDefault="004C3E5D" w:rsidP="004477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Задачи </w:t>
      </w:r>
      <w:r w:rsidR="006D07D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онкурса:</w:t>
      </w:r>
    </w:p>
    <w:p w14:paraId="7346A3B0" w14:textId="54C91869" w:rsidR="00386916" w:rsidRPr="001C4F67" w:rsidRDefault="00386916" w:rsidP="004477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F67">
        <w:rPr>
          <w:rFonts w:ascii="Times New Roman" w:hAnsi="Times New Roman" w:cs="Times New Roman"/>
          <w:sz w:val="28"/>
          <w:szCs w:val="28"/>
        </w:rPr>
        <w:t xml:space="preserve">создание условий для самовыражения </w:t>
      </w:r>
      <w:r w:rsidR="006D07D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C4F67">
        <w:rPr>
          <w:rFonts w:ascii="Times New Roman" w:hAnsi="Times New Roman" w:cs="Times New Roman"/>
          <w:sz w:val="28"/>
          <w:szCs w:val="28"/>
        </w:rPr>
        <w:t xml:space="preserve">в творческой деятельности, реализации их творческого потенциала, повышения их социальной </w:t>
      </w:r>
      <w:r w:rsidR="00D406F2">
        <w:rPr>
          <w:rFonts w:ascii="Times New Roman" w:hAnsi="Times New Roman" w:cs="Times New Roman"/>
          <w:sz w:val="28"/>
          <w:szCs w:val="28"/>
        </w:rPr>
        <w:br/>
      </w:r>
      <w:r w:rsidRPr="001C4F67">
        <w:rPr>
          <w:rFonts w:ascii="Times New Roman" w:hAnsi="Times New Roman" w:cs="Times New Roman"/>
          <w:sz w:val="28"/>
          <w:szCs w:val="28"/>
        </w:rPr>
        <w:t>и творческой активности;</w:t>
      </w:r>
    </w:p>
    <w:p w14:paraId="23BD1E84" w14:textId="13A670EB" w:rsidR="00386916" w:rsidRPr="001C4F67" w:rsidRDefault="00386916" w:rsidP="004477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F67">
        <w:rPr>
          <w:rFonts w:ascii="Times New Roman" w:hAnsi="Times New Roman" w:cs="Times New Roman"/>
          <w:sz w:val="28"/>
          <w:szCs w:val="28"/>
        </w:rPr>
        <w:t>формирование стремления развивать и проявлять качества творческой личности;</w:t>
      </w:r>
    </w:p>
    <w:p w14:paraId="73399559" w14:textId="679762EA" w:rsidR="00913F38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читательской активности обучающихся;</w:t>
      </w:r>
    </w:p>
    <w:p w14:paraId="312C235B" w14:textId="6E93400D" w:rsidR="00913F38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литературно </w:t>
      </w:r>
      <w:r w:rsidRPr="001C4F67">
        <w:rPr>
          <w:rFonts w:ascii="Times New Roman" w:hAnsi="Times New Roman" w:cs="Times New Roman"/>
          <w:sz w:val="28"/>
          <w:szCs w:val="28"/>
        </w:rPr>
        <w:t>одар</w:t>
      </w:r>
      <w:r w:rsidR="00055461">
        <w:rPr>
          <w:rFonts w:ascii="Times New Roman" w:hAnsi="Times New Roman" w:cs="Times New Roman"/>
          <w:sz w:val="28"/>
          <w:szCs w:val="28"/>
        </w:rPr>
        <w:t>е</w:t>
      </w:r>
      <w:r w:rsidRPr="001C4F67">
        <w:rPr>
          <w:rFonts w:ascii="Times New Roman" w:hAnsi="Times New Roman" w:cs="Times New Roman"/>
          <w:sz w:val="28"/>
          <w:szCs w:val="28"/>
        </w:rPr>
        <w:t>нных</w:t>
      </w:r>
      <w:r w:rsidR="0005546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AA1A6F" w14:textId="74323B10" w:rsidR="00913F38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результатов литературного творчества участников Конкурса;</w:t>
      </w:r>
    </w:p>
    <w:p w14:paraId="5C650CF5" w14:textId="77777777" w:rsidR="00556A9D" w:rsidRDefault="00913F38" w:rsidP="00556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внимания общественности к социально значимым проектам </w:t>
      </w:r>
      <w:r w:rsidR="00406A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образования.</w:t>
      </w:r>
    </w:p>
    <w:p w14:paraId="7DA1A84B" w14:textId="2BAEFE3A" w:rsidR="00556A9D" w:rsidRPr="00556A9D" w:rsidRDefault="00913F38" w:rsidP="00556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9D">
        <w:rPr>
          <w:rFonts w:ascii="Times New Roman" w:hAnsi="Times New Roman" w:cs="Times New Roman"/>
          <w:sz w:val="28"/>
          <w:szCs w:val="28"/>
        </w:rPr>
        <w:t xml:space="preserve">1.6. </w:t>
      </w:r>
      <w:r w:rsidR="00556A9D" w:rsidRPr="00556A9D">
        <w:rPr>
          <w:rFonts w:ascii="Times New Roman" w:hAnsi="Times New Roman" w:cs="Times New Roman"/>
          <w:sz w:val="28"/>
          <w:szCs w:val="28"/>
        </w:rPr>
        <w:t>Участники Конкурса – обучающиеся общеобразовательных организаций; образовательных организаций, являющихся</w:t>
      </w:r>
      <w:r w:rsidR="00556A9D" w:rsidRPr="00556A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56A9D" w:rsidRPr="00556A9D">
        <w:rPr>
          <w:rFonts w:ascii="Times New Roman" w:hAnsi="Times New Roman" w:cs="Times New Roman"/>
          <w:sz w:val="28"/>
          <w:szCs w:val="28"/>
        </w:rPr>
        <w:t>структурными</w:t>
      </w:r>
      <w:r w:rsidR="00556A9D" w:rsidRPr="00556A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56A9D" w:rsidRPr="00556A9D">
        <w:rPr>
          <w:rFonts w:ascii="Times New Roman" w:hAnsi="Times New Roman" w:cs="Times New Roman"/>
          <w:sz w:val="28"/>
          <w:szCs w:val="28"/>
        </w:rPr>
        <w:t>подразделениями</w:t>
      </w:r>
      <w:r w:rsidR="00556A9D" w:rsidRPr="00556A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56A9D" w:rsidRPr="00556A9D">
        <w:rPr>
          <w:rFonts w:ascii="Times New Roman" w:hAnsi="Times New Roman" w:cs="Times New Roman"/>
          <w:sz w:val="28"/>
          <w:szCs w:val="28"/>
        </w:rPr>
        <w:t>Министерства</w:t>
      </w:r>
      <w:r w:rsidR="00556A9D" w:rsidRPr="00556A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56A9D" w:rsidRPr="00556A9D">
        <w:rPr>
          <w:rFonts w:ascii="Times New Roman" w:hAnsi="Times New Roman" w:cs="Times New Roman"/>
          <w:sz w:val="28"/>
          <w:szCs w:val="28"/>
        </w:rPr>
        <w:t>иностранных</w:t>
      </w:r>
      <w:r w:rsidR="00556A9D" w:rsidRPr="00556A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56A9D" w:rsidRPr="00556A9D">
        <w:rPr>
          <w:rFonts w:ascii="Times New Roman" w:hAnsi="Times New Roman" w:cs="Times New Roman"/>
          <w:sz w:val="28"/>
          <w:szCs w:val="28"/>
        </w:rPr>
        <w:t>дел Российской Федерации; всероссийских детских центров; федеральной территории «Сириус»; профессиональных образовательных организаций Российской Федерации, реализующих образовательные программы среднего общего образования (далее – участники Конкурса).</w:t>
      </w:r>
    </w:p>
    <w:p w14:paraId="202B618A" w14:textId="77CF7D3D" w:rsidR="00913F38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среди 5 возрастных групп участников </w:t>
      </w:r>
      <w:r w:rsidR="006D07D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онкурса:</w:t>
      </w:r>
    </w:p>
    <w:p w14:paraId="2D093658" w14:textId="00781AE1" w:rsidR="00913F38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4</w:t>
      </w:r>
      <w:r w:rsidR="001C4F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5 классов;</w:t>
      </w:r>
    </w:p>
    <w:p w14:paraId="3F0985A4" w14:textId="4BA077B1" w:rsidR="00913F38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6</w:t>
      </w:r>
      <w:r w:rsidR="001C4F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7 классов;</w:t>
      </w:r>
    </w:p>
    <w:p w14:paraId="5F67F2F9" w14:textId="72DE9132" w:rsidR="001C4F67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8</w:t>
      </w:r>
      <w:r w:rsidR="001C4F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9 классов; </w:t>
      </w:r>
    </w:p>
    <w:p w14:paraId="10610AD2" w14:textId="2536EDCA" w:rsidR="001C4F67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1</w:t>
      </w:r>
      <w:r w:rsidR="00980040" w:rsidRPr="00DB500C">
        <w:rPr>
          <w:rFonts w:ascii="Times New Roman" w:hAnsi="Times New Roman" w:cs="Times New Roman"/>
          <w:sz w:val="28"/>
          <w:szCs w:val="28"/>
        </w:rPr>
        <w:t>0</w:t>
      </w:r>
      <w:r w:rsidR="001C4F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11 классов;</w:t>
      </w:r>
    </w:p>
    <w:p w14:paraId="61CF28C9" w14:textId="7A032215" w:rsidR="00913F38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студенты профессиональных образовательных организаций, обучающиеся по образовательным программам среднего общего образования. </w:t>
      </w:r>
    </w:p>
    <w:p w14:paraId="71D4DE6E" w14:textId="101790A9" w:rsidR="00913F38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Участие в Конкурсе добровольное.</w:t>
      </w:r>
    </w:p>
    <w:p w14:paraId="73154ACE" w14:textId="62D6ED97" w:rsidR="00913F38" w:rsidRDefault="0091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Рабочим языком Конкурса является русский язык</w:t>
      </w:r>
      <w:r w:rsidR="00315F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597F7" w14:textId="6A7F305D" w:rsidR="00315F00" w:rsidRPr="00135216" w:rsidRDefault="00315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6A">
        <w:rPr>
          <w:rFonts w:ascii="Times New Roman" w:hAnsi="Times New Roman" w:cs="Times New Roman"/>
          <w:sz w:val="28"/>
          <w:szCs w:val="28"/>
        </w:rPr>
        <w:t xml:space="preserve">1.9. Информация о проведении </w:t>
      </w:r>
      <w:r w:rsidR="00AC16E0">
        <w:rPr>
          <w:rFonts w:ascii="Times New Roman" w:hAnsi="Times New Roman" w:cs="Times New Roman"/>
          <w:sz w:val="28"/>
          <w:szCs w:val="28"/>
        </w:rPr>
        <w:t>К</w:t>
      </w:r>
      <w:r w:rsidRPr="00406A6A">
        <w:rPr>
          <w:rFonts w:ascii="Times New Roman" w:hAnsi="Times New Roman" w:cs="Times New Roman"/>
          <w:sz w:val="28"/>
          <w:szCs w:val="28"/>
        </w:rPr>
        <w:t xml:space="preserve">онкурса размещается на официальном сайте Оператора </w:t>
      </w:r>
      <w:r w:rsidR="00AC16E0">
        <w:rPr>
          <w:rFonts w:ascii="Times New Roman" w:hAnsi="Times New Roman" w:cs="Times New Roman"/>
          <w:sz w:val="28"/>
          <w:szCs w:val="28"/>
        </w:rPr>
        <w:t>К</w:t>
      </w:r>
      <w:r w:rsidRPr="00406A6A">
        <w:rPr>
          <w:rFonts w:ascii="Times New Roman" w:hAnsi="Times New Roman" w:cs="Times New Roman"/>
          <w:sz w:val="28"/>
          <w:szCs w:val="28"/>
        </w:rPr>
        <w:t>онкурса (далее – сайт Конкурса)</w:t>
      </w:r>
      <w:r w:rsidR="00135216" w:rsidRPr="00406A6A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055461" w:rsidRPr="0005546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https://vks.edsoo.ru</w:t>
        </w:r>
      </w:hyperlink>
      <w:r w:rsid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DA8139" w14:textId="5BCCBBCE" w:rsidR="00315F00" w:rsidRDefault="00315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556A9D" w:rsidRPr="00556A9D">
        <w:rPr>
          <w:rFonts w:ascii="Times New Roman" w:hAnsi="Times New Roman" w:cs="Times New Roman"/>
          <w:sz w:val="28"/>
          <w:szCs w:val="28"/>
        </w:rPr>
        <w:t xml:space="preserve">Оператор Конкурса оставляет за собой право использовать конкурсные сочинения (далее – сочинение)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целях). Участники Конкурса соглашаются </w:t>
      </w:r>
      <w:r w:rsidR="00556A9D">
        <w:rPr>
          <w:rFonts w:ascii="Times New Roman" w:hAnsi="Times New Roman" w:cs="Times New Roman"/>
          <w:sz w:val="28"/>
          <w:szCs w:val="28"/>
        </w:rPr>
        <w:br/>
      </w:r>
      <w:r w:rsidR="00556A9D" w:rsidRPr="00556A9D">
        <w:rPr>
          <w:rFonts w:ascii="Times New Roman" w:hAnsi="Times New Roman" w:cs="Times New Roman"/>
          <w:sz w:val="28"/>
          <w:szCs w:val="28"/>
        </w:rPr>
        <w:t xml:space="preserve">на безвозмездную публикацию их сочинений или фрагментов сочинений любым способом и на любых носителях по усмотрению Оператора Конкурса </w:t>
      </w:r>
      <w:r w:rsidR="00556A9D">
        <w:rPr>
          <w:rFonts w:ascii="Times New Roman" w:hAnsi="Times New Roman" w:cs="Times New Roman"/>
          <w:sz w:val="28"/>
          <w:szCs w:val="28"/>
        </w:rPr>
        <w:br/>
      </w:r>
      <w:r w:rsidR="00556A9D" w:rsidRPr="00556A9D">
        <w:rPr>
          <w:rFonts w:ascii="Times New Roman" w:hAnsi="Times New Roman" w:cs="Times New Roman"/>
          <w:sz w:val="28"/>
          <w:szCs w:val="28"/>
        </w:rPr>
        <w:t>с обязательным указанием авторства работ.</w:t>
      </w:r>
    </w:p>
    <w:p w14:paraId="045FDEE2" w14:textId="77777777" w:rsidR="00646EBA" w:rsidRDefault="00646E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26EA0" w14:textId="2F70797C" w:rsidR="00315F00" w:rsidRPr="00135216" w:rsidRDefault="00315F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21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Тематические направления Конкурса и жанры сочинений</w:t>
      </w:r>
    </w:p>
    <w:p w14:paraId="550D46D3" w14:textId="2C251495" w:rsidR="00315F00" w:rsidRDefault="00315F00" w:rsidP="00B11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3521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ематические направления Конкурса:</w:t>
      </w:r>
    </w:p>
    <w:p w14:paraId="3CBD01FB" w14:textId="37EF593B" w:rsidR="00556A9D" w:rsidRPr="00556A9D" w:rsidRDefault="00556A9D" w:rsidP="00556A9D">
      <w:pPr>
        <w:pStyle w:val="a3"/>
        <w:widowControl/>
        <w:tabs>
          <w:tab w:val="left" w:pos="7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</w:rPr>
        <w:t xml:space="preserve">В наших сердцах этот подвиг бессмертен: 85 лет начала Великой Отечественной войны, начала блокады Ленинграда, </w:t>
      </w:r>
      <w:r w:rsidRPr="00556A9D">
        <w:rPr>
          <w:sz w:val="28"/>
          <w:szCs w:val="28"/>
          <w:shd w:val="clear" w:color="auto" w:fill="FFFFFF"/>
        </w:rPr>
        <w:t xml:space="preserve">битвы за Москву, начала обороны Севастополя; 130 лет со дня рождения маршала Советского Союза </w:t>
      </w:r>
      <w:r>
        <w:rPr>
          <w:sz w:val="28"/>
          <w:szCs w:val="28"/>
          <w:shd w:val="clear" w:color="auto" w:fill="FFFFFF"/>
        </w:rPr>
        <w:br/>
      </w:r>
      <w:r w:rsidRPr="00556A9D">
        <w:rPr>
          <w:sz w:val="28"/>
          <w:szCs w:val="28"/>
          <w:shd w:val="clear" w:color="auto" w:fill="FFFFFF"/>
        </w:rPr>
        <w:t>К.К. Рокоссовского; 130 лет со дня рождения маршала Советского Союза               Г.К. Жукова; 110 лет со дня рождения Героя Советского Союза л</w:t>
      </w:r>
      <w:r>
        <w:rPr>
          <w:sz w:val="28"/>
          <w:szCs w:val="28"/>
          <w:shd w:val="clear" w:color="auto" w:fill="FFFFFF"/>
        </w:rPr>
        <w:t>е</w:t>
      </w:r>
      <w:r w:rsidRPr="00556A9D">
        <w:rPr>
          <w:sz w:val="28"/>
          <w:szCs w:val="28"/>
          <w:shd w:val="clear" w:color="auto" w:fill="FFFFFF"/>
        </w:rPr>
        <w:t xml:space="preserve">тчика </w:t>
      </w:r>
      <w:r>
        <w:rPr>
          <w:sz w:val="28"/>
          <w:szCs w:val="28"/>
          <w:shd w:val="clear" w:color="auto" w:fill="FFFFFF"/>
        </w:rPr>
        <w:br/>
      </w:r>
      <w:r w:rsidRPr="00556A9D">
        <w:rPr>
          <w:sz w:val="28"/>
          <w:szCs w:val="28"/>
          <w:shd w:val="clear" w:color="auto" w:fill="FFFFFF"/>
        </w:rPr>
        <w:t xml:space="preserve">А.П. Маресьева; 100 лет со дня рождения Героя Советского Союза руководителя подпольной организации «Молодая гвардия» О.В. </w:t>
      </w:r>
      <w:r w:rsidRPr="00556A9D">
        <w:rPr>
          <w:color w:val="000000"/>
          <w:sz w:val="28"/>
          <w:szCs w:val="28"/>
          <w:shd w:val="clear" w:color="auto" w:fill="FFFFFF"/>
        </w:rPr>
        <w:t>Кошевого.</w:t>
      </w:r>
    </w:p>
    <w:p w14:paraId="3A01CAF5" w14:textId="77777777" w:rsidR="00556A9D" w:rsidRPr="00556A9D" w:rsidRDefault="00556A9D" w:rsidP="00556A9D">
      <w:pPr>
        <w:pStyle w:val="a3"/>
        <w:widowControl/>
        <w:shd w:val="clear" w:color="auto" w:fill="FFFFFF"/>
        <w:tabs>
          <w:tab w:val="left" w:pos="709"/>
        </w:tabs>
        <w:autoSpaceDE/>
        <w:spacing w:line="360" w:lineRule="auto"/>
        <w:ind w:left="0" w:firstLine="709"/>
        <w:contextualSpacing/>
        <w:textAlignment w:val="top"/>
        <w:rPr>
          <w:sz w:val="28"/>
          <w:szCs w:val="28"/>
        </w:rPr>
      </w:pPr>
      <w:r w:rsidRPr="00556A9D">
        <w:rPr>
          <w:sz w:val="28"/>
          <w:szCs w:val="28"/>
        </w:rPr>
        <w:t xml:space="preserve">«Братских российских народов семья» (Н.Н. Асеев): год единства народов России. </w:t>
      </w:r>
    </w:p>
    <w:p w14:paraId="71D3EB7F" w14:textId="743EF795" w:rsidR="00556A9D" w:rsidRPr="00556A9D" w:rsidRDefault="00556A9D" w:rsidP="00556A9D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  <w:shd w:val="clear" w:color="auto" w:fill="FFFFFF"/>
        </w:rPr>
        <w:t>«Язык народа, бесспорно, главнейший и неисчерпаемый родник наш»</w:t>
      </w:r>
      <w:r w:rsidRPr="00556A9D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br/>
      </w:r>
      <w:r w:rsidRPr="00556A9D">
        <w:rPr>
          <w:sz w:val="28"/>
          <w:szCs w:val="28"/>
          <w:shd w:val="clear" w:color="auto" w:fill="FFFFFF"/>
        </w:rPr>
        <w:t xml:space="preserve">(В.И. Даль): 225 лет со дня рождения В.И. Даля. </w:t>
      </w:r>
    </w:p>
    <w:p w14:paraId="69FE66D0" w14:textId="4143156A" w:rsidR="00556A9D" w:rsidRPr="00556A9D" w:rsidRDefault="00556A9D" w:rsidP="00556A9D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color w:val="000000"/>
          <w:sz w:val="28"/>
          <w:szCs w:val="28"/>
        </w:rPr>
      </w:pPr>
      <w:r w:rsidRPr="00556A9D">
        <w:rPr>
          <w:sz w:val="28"/>
          <w:szCs w:val="28"/>
        </w:rPr>
        <w:t>«</w:t>
      </w:r>
      <w:r w:rsidRPr="00556A9D">
        <w:rPr>
          <w:sz w:val="28"/>
          <w:szCs w:val="28"/>
          <w:shd w:val="clear" w:color="auto" w:fill="FFFFFF"/>
        </w:rPr>
        <w:t>В народном творчестве сокрыты беспредельные богатства»</w:t>
      </w:r>
      <w:r w:rsidRPr="00556A9D">
        <w:rPr>
          <w:sz w:val="28"/>
          <w:szCs w:val="28"/>
        </w:rPr>
        <w:t xml:space="preserve"> </w:t>
      </w:r>
      <w:r w:rsidRPr="00556A9D">
        <w:rPr>
          <w:sz w:val="28"/>
          <w:szCs w:val="28"/>
          <w:shd w:val="clear" w:color="auto" w:fill="FFFFFF"/>
        </w:rPr>
        <w:t xml:space="preserve">(М. Горький): </w:t>
      </w:r>
      <w:r>
        <w:rPr>
          <w:sz w:val="28"/>
          <w:szCs w:val="28"/>
          <w:shd w:val="clear" w:color="auto" w:fill="FFFFFF"/>
        </w:rPr>
        <w:br/>
      </w:r>
      <w:r w:rsidRPr="00556A9D">
        <w:rPr>
          <w:bCs/>
          <w:sz w:val="28"/>
          <w:szCs w:val="28"/>
        </w:rPr>
        <w:t>200 лет</w:t>
      </w:r>
      <w:r w:rsidRPr="00556A9D">
        <w:rPr>
          <w:sz w:val="28"/>
          <w:szCs w:val="28"/>
        </w:rPr>
        <w:t xml:space="preserve"> со дня рождения А.Н. Афанасьева, русского писателя-фольклориста, составителя сборника «Народные русские сказки»; 130 лет со дня рождения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 xml:space="preserve">Е.Л. Шварца, писателя и сценариста фильмов-сказок «Марья-искусница», «Обыкновенное чудо», «Сказка о потерянном времени»; </w:t>
      </w:r>
      <w:r w:rsidRPr="00556A9D">
        <w:rPr>
          <w:bCs/>
          <w:sz w:val="28"/>
          <w:szCs w:val="28"/>
        </w:rPr>
        <w:t>120 лет</w:t>
      </w:r>
      <w:r w:rsidRPr="00556A9D">
        <w:rPr>
          <w:sz w:val="28"/>
          <w:szCs w:val="28"/>
        </w:rPr>
        <w:t xml:space="preserve"> со дня рождения А.А. Роу, режиссёра фильмов-сказок «Морозко», «Королевство кривых зеркал», «Огонь, вода и… медные труб</w:t>
      </w:r>
      <w:r w:rsidRPr="00556A9D">
        <w:rPr>
          <w:color w:val="000000"/>
          <w:sz w:val="28"/>
          <w:szCs w:val="28"/>
        </w:rPr>
        <w:t>ы».</w:t>
      </w:r>
    </w:p>
    <w:p w14:paraId="5FBB272E" w14:textId="738840C8" w:rsidR="00556A9D" w:rsidRPr="00556A9D" w:rsidRDefault="00556A9D" w:rsidP="00556A9D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</w:rPr>
        <w:t xml:space="preserve">«Рукописи не горят» </w:t>
      </w:r>
      <w:r w:rsidR="008B42B9">
        <w:rPr>
          <w:sz w:val="28"/>
          <w:szCs w:val="28"/>
          <w:shd w:val="clear" w:color="auto" w:fill="FFFFFF"/>
        </w:rPr>
        <w:t>(М.</w:t>
      </w:r>
      <w:r w:rsidRPr="00556A9D">
        <w:rPr>
          <w:sz w:val="28"/>
          <w:szCs w:val="28"/>
          <w:shd w:val="clear" w:color="auto" w:fill="FFFFFF"/>
        </w:rPr>
        <w:t xml:space="preserve">А. Булгаков): к юбилеям писателей </w:t>
      </w:r>
      <w:r w:rsidRPr="00556A9D">
        <w:rPr>
          <w:sz w:val="28"/>
          <w:szCs w:val="28"/>
          <w:shd w:val="clear" w:color="auto" w:fill="FFFFFF"/>
        </w:rPr>
        <w:br/>
        <w:t xml:space="preserve">и поэтов </w:t>
      </w:r>
      <w:r w:rsidRPr="00556A9D">
        <w:rPr>
          <w:bCs/>
          <w:sz w:val="28"/>
          <w:szCs w:val="28"/>
        </w:rPr>
        <w:t>(</w:t>
      </w:r>
      <w:r w:rsidRPr="00556A9D">
        <w:rPr>
          <w:sz w:val="28"/>
          <w:szCs w:val="28"/>
        </w:rPr>
        <w:t xml:space="preserve">260 лет со дня рождения Н.М. Карамзина; </w:t>
      </w:r>
      <w:r w:rsidRPr="00556A9D">
        <w:rPr>
          <w:bCs/>
          <w:sz w:val="28"/>
          <w:szCs w:val="28"/>
        </w:rPr>
        <w:t>200</w:t>
      </w:r>
      <w:r w:rsidRPr="00556A9D">
        <w:rPr>
          <w:sz w:val="28"/>
          <w:szCs w:val="28"/>
        </w:rPr>
        <w:t xml:space="preserve"> </w:t>
      </w:r>
      <w:r w:rsidRPr="00556A9D">
        <w:rPr>
          <w:bCs/>
          <w:sz w:val="28"/>
          <w:szCs w:val="28"/>
        </w:rPr>
        <w:t xml:space="preserve">лет </w:t>
      </w:r>
      <w:r w:rsidRPr="00556A9D">
        <w:rPr>
          <w:sz w:val="28"/>
          <w:szCs w:val="28"/>
        </w:rPr>
        <w:t xml:space="preserve">со дня рождения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 xml:space="preserve">М.Е. Салтыкова-Щедрина; 135 лет со дня рождения М.А. Булгакова; 135 лет со дня рождения О.Э. Мандельштама; 125 лет со дня рождения А.А. Фадеева; 125 лет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 xml:space="preserve">со дня рождения А.Л. Барто; 120 лет со дня рождения Мусы </w:t>
      </w:r>
      <w:proofErr w:type="spellStart"/>
      <w:r w:rsidRPr="00556A9D">
        <w:rPr>
          <w:sz w:val="28"/>
          <w:szCs w:val="28"/>
        </w:rPr>
        <w:t>Джалиля</w:t>
      </w:r>
      <w:proofErr w:type="spellEnd"/>
      <w:r w:rsidRPr="00556A9D">
        <w:rPr>
          <w:sz w:val="28"/>
          <w:szCs w:val="28"/>
        </w:rPr>
        <w:t xml:space="preserve">; 100 лет со дня рождения С.А. Баруздина). </w:t>
      </w:r>
    </w:p>
    <w:p w14:paraId="29DB05F3" w14:textId="6631928D" w:rsidR="00556A9D" w:rsidRPr="00556A9D" w:rsidRDefault="00556A9D" w:rsidP="00556A9D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  <w:shd w:val="clear" w:color="auto" w:fill="FFFFFF"/>
        </w:rPr>
        <w:t>«Культура – это святыни народа, святыни нации» (Д.С. Лихачёв)</w:t>
      </w:r>
      <w:r w:rsidRPr="00556A9D">
        <w:rPr>
          <w:sz w:val="28"/>
          <w:szCs w:val="28"/>
        </w:rPr>
        <w:t xml:space="preserve">: </w:t>
      </w:r>
      <w:r w:rsidRPr="00556A9D">
        <w:rPr>
          <w:bCs/>
          <w:sz w:val="28"/>
          <w:szCs w:val="28"/>
        </w:rPr>
        <w:t>250 лет</w:t>
      </w:r>
      <w:r w:rsidRPr="00556A9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>со дня основания Большого театра; 270 лет со дня основания Александринского театра; 160 лет Московской государственной консерватории им. П.И. Чайковского; 170 лет со дня основания Третьяковской галереи.</w:t>
      </w:r>
    </w:p>
    <w:p w14:paraId="528006E1" w14:textId="2E585662" w:rsidR="00556A9D" w:rsidRPr="00556A9D" w:rsidRDefault="00556A9D" w:rsidP="00556A9D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</w:rPr>
        <w:lastRenderedPageBreak/>
        <w:t xml:space="preserve">Проводник в мир знаний и открытий: к юбилеям журналов для детей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>и юношества (165 лет со дня основания журнала «Вокруг света»; 100 лет со дня основания журнала «Знание-сила»; 90 лет со дня основания всероссийского (ранее всесоюзного) журнала «Костёр»; 70 лет со дня основания журнала «Вес</w:t>
      </w:r>
      <w:r>
        <w:rPr>
          <w:sz w:val="28"/>
          <w:szCs w:val="28"/>
        </w:rPr>
        <w:t>е</w:t>
      </w:r>
      <w:r w:rsidRPr="00556A9D">
        <w:rPr>
          <w:sz w:val="28"/>
          <w:szCs w:val="28"/>
        </w:rPr>
        <w:t xml:space="preserve">лые картинки»). </w:t>
      </w:r>
    </w:p>
    <w:p w14:paraId="1494CA25" w14:textId="4E6AF5F0" w:rsidR="00556A9D" w:rsidRPr="00556A9D" w:rsidRDefault="00556A9D" w:rsidP="00556A9D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bCs/>
          <w:sz w:val="28"/>
          <w:szCs w:val="28"/>
          <w:shd w:val="clear" w:color="auto" w:fill="FFFFFF"/>
        </w:rPr>
        <w:t xml:space="preserve">Мир глазами путешественника: </w:t>
      </w:r>
      <w:r w:rsidRPr="00556A9D">
        <w:rPr>
          <w:sz w:val="28"/>
          <w:szCs w:val="28"/>
          <w:shd w:val="clear" w:color="auto" w:fill="FFFFFF"/>
        </w:rPr>
        <w:t xml:space="preserve">к юбилеям русских исследователей   </w:t>
      </w:r>
      <w:r>
        <w:rPr>
          <w:sz w:val="28"/>
          <w:szCs w:val="28"/>
          <w:shd w:val="clear" w:color="auto" w:fill="FFFFFF"/>
        </w:rPr>
        <w:br/>
      </w:r>
      <w:r w:rsidRPr="00556A9D">
        <w:rPr>
          <w:sz w:val="28"/>
          <w:szCs w:val="28"/>
          <w:shd w:val="clear" w:color="auto" w:fill="FFFFFF"/>
        </w:rPr>
        <w:t>и первооткрывателей (</w:t>
      </w:r>
      <w:r w:rsidRPr="00556A9D">
        <w:rPr>
          <w:sz w:val="28"/>
          <w:szCs w:val="28"/>
        </w:rPr>
        <w:t xml:space="preserve">345 лет со дня рождения В.И. Беринга; </w:t>
      </w:r>
      <w:r w:rsidRPr="00556A9D">
        <w:rPr>
          <w:bCs/>
          <w:sz w:val="28"/>
          <w:szCs w:val="28"/>
        </w:rPr>
        <w:t>325 лет</w:t>
      </w:r>
      <w:r w:rsidRPr="00556A9D">
        <w:rPr>
          <w:sz w:val="28"/>
          <w:szCs w:val="28"/>
        </w:rPr>
        <w:t xml:space="preserve"> со дня рождения </w:t>
      </w:r>
      <w:r w:rsidRPr="00556A9D">
        <w:rPr>
          <w:bCs/>
          <w:sz w:val="28"/>
          <w:szCs w:val="28"/>
        </w:rPr>
        <w:t xml:space="preserve">Д.Я. Лаптева, </w:t>
      </w:r>
      <w:r w:rsidRPr="00556A9D">
        <w:rPr>
          <w:sz w:val="28"/>
          <w:szCs w:val="28"/>
        </w:rPr>
        <w:t xml:space="preserve">180 лет со дня рождения Н.Н. Миклухо-Маклая; 135 лет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 xml:space="preserve">со дня рождения О.Ю. Шмидта и С.В. Обручева).  </w:t>
      </w:r>
    </w:p>
    <w:p w14:paraId="2B1BB034" w14:textId="4D2A1AF6" w:rsidR="00556A9D" w:rsidRPr="00556A9D" w:rsidRDefault="00556A9D" w:rsidP="00556A9D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</w:rPr>
        <w:t xml:space="preserve">«Движим и руководствован </w:t>
      </w:r>
      <w:proofErr w:type="spellStart"/>
      <w:r w:rsidRPr="00556A9D">
        <w:rPr>
          <w:sz w:val="28"/>
          <w:szCs w:val="28"/>
        </w:rPr>
        <w:t>любовию</w:t>
      </w:r>
      <w:proofErr w:type="spellEnd"/>
      <w:r w:rsidRPr="00556A9D">
        <w:rPr>
          <w:sz w:val="28"/>
          <w:szCs w:val="28"/>
        </w:rPr>
        <w:t xml:space="preserve"> к Отечеству» (Г.Р. Державин):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 xml:space="preserve">к юбилеями государственных и общественных деятелей России (240 лет со дня рождения российского государственного деятеля, Министра народного просвещения, президента Петербургской академии наук  С.С. Уварова; 120 лет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>со дня рождения российского общественного деятеля, просветителя, литературоведа, академика Д.С. Лихачёва; 90 лет со дня рождения российского лингвиста, академика, общественного деятеля Л.А. Вербицкой</w:t>
      </w:r>
      <w:r>
        <w:rPr>
          <w:sz w:val="28"/>
          <w:szCs w:val="28"/>
        </w:rPr>
        <w:t>;</w:t>
      </w:r>
      <w:r w:rsidRPr="00556A9D">
        <w:rPr>
          <w:sz w:val="28"/>
          <w:szCs w:val="28"/>
        </w:rPr>
        <w:t xml:space="preserve"> 90 лет со дня рождения российского кинорежиссера, общественного и политического деятеля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 xml:space="preserve">С.С. Говорухина; 80 лет со дня рождения российского политического деятеля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>В.В. Жириновского).</w:t>
      </w:r>
    </w:p>
    <w:p w14:paraId="60438EA9" w14:textId="77777777" w:rsidR="00556A9D" w:rsidRPr="00556A9D" w:rsidRDefault="00556A9D" w:rsidP="00556A9D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  <w:shd w:val="clear" w:color="auto" w:fill="FFFFFF"/>
        </w:rPr>
        <w:t xml:space="preserve">Священный огонь Олимпии на все времена: </w:t>
      </w:r>
      <w:r w:rsidRPr="00556A9D">
        <w:rPr>
          <w:sz w:val="28"/>
          <w:szCs w:val="28"/>
        </w:rPr>
        <w:t xml:space="preserve">130 лет со дня начала первых современных Олимпийских игр в Афинах; </w:t>
      </w:r>
      <w:r w:rsidRPr="00556A9D">
        <w:rPr>
          <w:sz w:val="28"/>
          <w:szCs w:val="28"/>
          <w:shd w:val="clear" w:color="auto" w:fill="FFFFFF"/>
        </w:rPr>
        <w:t>95 лет со дня принятия программы физкультурной подготовки «Готов к труду и обороне СССР» (ГТО).</w:t>
      </w:r>
    </w:p>
    <w:p w14:paraId="1AC4C615" w14:textId="5DCF36FE" w:rsidR="00556A9D" w:rsidRPr="00556A9D" w:rsidRDefault="00556A9D" w:rsidP="00556A9D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</w:rPr>
        <w:t xml:space="preserve">Духовная связь поколений: </w:t>
      </w:r>
      <w:r>
        <w:rPr>
          <w:sz w:val="28"/>
          <w:szCs w:val="28"/>
        </w:rPr>
        <w:t xml:space="preserve">о чём размышляли школьники </w:t>
      </w:r>
      <w:r w:rsidRPr="00556A9D">
        <w:rPr>
          <w:sz w:val="28"/>
          <w:szCs w:val="28"/>
        </w:rPr>
        <w:t xml:space="preserve">в прошлом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 xml:space="preserve">и сегодня в сочинениях на темы о Родине и чужой стороне, высоком достоинстве человеческого слова и письма, проявлении нравственного начала в истории,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>о путешествиях и красоте природы.</w:t>
      </w:r>
    </w:p>
    <w:p w14:paraId="439E2906" w14:textId="4B26B502" w:rsidR="00317D36" w:rsidRDefault="00317D36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2.2. Разъяснения по содержанию тематических направлений размещаются</w:t>
      </w:r>
      <w:r w:rsidR="008417EC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на сайте Конкурса.</w:t>
      </w:r>
    </w:p>
    <w:p w14:paraId="3D548641" w14:textId="2C1A4ED4" w:rsidR="00317D36" w:rsidRDefault="00317D36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2.3. Выбор тематического направления осуществляет участник Конкурса. Тему сочинения участник Конкурса формулирует самостоятельно в рамках выбранного им тематического направления. </w:t>
      </w:r>
    </w:p>
    <w:p w14:paraId="6F794011" w14:textId="46177740" w:rsidR="00556A9D" w:rsidRDefault="00317D36" w:rsidP="00556A9D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2.4. Объявление тематических направлений Конкурса в субъекте Российской Федерации производится не позднее </w:t>
      </w:r>
      <w:r w:rsidR="00392DE2">
        <w:rPr>
          <w:rFonts w:eastAsiaTheme="minorHAnsi"/>
          <w:sz w:val="28"/>
          <w:szCs w:val="28"/>
        </w:rPr>
        <w:t>2</w:t>
      </w:r>
      <w:r w:rsidR="00556A9D">
        <w:rPr>
          <w:rFonts w:eastAsiaTheme="minorHAnsi"/>
          <w:sz w:val="28"/>
          <w:szCs w:val="28"/>
        </w:rPr>
        <w:t xml:space="preserve"> июня</w:t>
      </w:r>
      <w:r>
        <w:rPr>
          <w:rFonts w:eastAsiaTheme="minorHAnsi"/>
          <w:sz w:val="28"/>
          <w:szCs w:val="28"/>
        </w:rPr>
        <w:t xml:space="preserve"> 202</w:t>
      </w:r>
      <w:r w:rsidR="00055461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 xml:space="preserve"> года.</w:t>
      </w:r>
    </w:p>
    <w:p w14:paraId="77A4BAA5" w14:textId="199BB946" w:rsidR="00556A9D" w:rsidRPr="00556A9D" w:rsidRDefault="00317D36" w:rsidP="00556A9D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 w:rsidRPr="00556A9D">
        <w:rPr>
          <w:rFonts w:eastAsiaTheme="minorHAnsi"/>
          <w:sz w:val="28"/>
          <w:szCs w:val="28"/>
        </w:rPr>
        <w:t xml:space="preserve">2.5. </w:t>
      </w:r>
      <w:r w:rsidR="00556A9D" w:rsidRPr="00556A9D">
        <w:rPr>
          <w:sz w:val="28"/>
          <w:szCs w:val="28"/>
        </w:rPr>
        <w:t>Сочинение может быть написано участником Конкурса в жанре рассказа, сказки, письма, дневника, заочной экскурсии, очерка, репортажа, интервью, эссе, рецензии. Совмещение жанров не допускается. Поэтические тексты конкурсных сочинений не принимаются.</w:t>
      </w:r>
    </w:p>
    <w:p w14:paraId="41BB40C4" w14:textId="5863619D" w:rsidR="00317D36" w:rsidRDefault="00317D36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2.6. Выбор жанра сочинения участник </w:t>
      </w:r>
      <w:r w:rsidR="00FF0091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осуществляет самостоятельно.</w:t>
      </w:r>
    </w:p>
    <w:p w14:paraId="26AE9678" w14:textId="77777777" w:rsidR="00FF0091" w:rsidRDefault="00FF009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b/>
          <w:bCs/>
          <w:sz w:val="28"/>
          <w:szCs w:val="28"/>
        </w:rPr>
      </w:pPr>
    </w:p>
    <w:p w14:paraId="7823BDAB" w14:textId="0602E6FD" w:rsidR="00317D36" w:rsidRPr="00135216" w:rsidRDefault="00317D36">
      <w:pPr>
        <w:pStyle w:val="a3"/>
        <w:widowControl/>
        <w:autoSpaceDE/>
        <w:autoSpaceDN/>
        <w:spacing w:line="360" w:lineRule="auto"/>
        <w:ind w:left="0" w:firstLine="709"/>
        <w:contextualSpacing/>
        <w:jc w:val="center"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t>3. Сроки и порядок проведения Конкурса</w:t>
      </w:r>
    </w:p>
    <w:p w14:paraId="3864276A" w14:textId="5E9490A2" w:rsidR="00317D36" w:rsidRDefault="00317D36" w:rsidP="00B11904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3.1. Конкурс проводится в два этапа: региональный и федеральный.</w:t>
      </w:r>
    </w:p>
    <w:p w14:paraId="0A3B651F" w14:textId="2FBC0C50" w:rsidR="00317D36" w:rsidRDefault="00317D36" w:rsidP="005F234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3.2. </w:t>
      </w:r>
      <w:r w:rsidR="00615754">
        <w:rPr>
          <w:rFonts w:eastAsiaTheme="minorHAnsi"/>
          <w:sz w:val="28"/>
          <w:szCs w:val="28"/>
        </w:rPr>
        <w:t>Региональный этап Конкурса п</w:t>
      </w:r>
      <w:r w:rsidR="00311F87">
        <w:rPr>
          <w:rFonts w:eastAsiaTheme="minorHAnsi"/>
          <w:sz w:val="28"/>
          <w:szCs w:val="28"/>
        </w:rPr>
        <w:t>роводится в срок с</w:t>
      </w:r>
      <w:r w:rsidR="00392DE2">
        <w:rPr>
          <w:rFonts w:eastAsiaTheme="minorHAnsi"/>
          <w:sz w:val="28"/>
          <w:szCs w:val="28"/>
        </w:rPr>
        <w:t>о</w:t>
      </w:r>
      <w:r w:rsidR="00311F87">
        <w:rPr>
          <w:rFonts w:eastAsiaTheme="minorHAnsi"/>
          <w:sz w:val="28"/>
          <w:szCs w:val="28"/>
        </w:rPr>
        <w:t xml:space="preserve"> </w:t>
      </w:r>
      <w:r w:rsidR="00392DE2">
        <w:rPr>
          <w:rFonts w:eastAsiaTheme="minorHAnsi"/>
          <w:sz w:val="28"/>
          <w:szCs w:val="28"/>
        </w:rPr>
        <w:t>2</w:t>
      </w:r>
      <w:r w:rsidR="00556A9D">
        <w:rPr>
          <w:rFonts w:eastAsiaTheme="minorHAnsi"/>
          <w:sz w:val="28"/>
          <w:szCs w:val="28"/>
        </w:rPr>
        <w:t xml:space="preserve"> июня</w:t>
      </w:r>
      <w:r w:rsidR="00615754">
        <w:rPr>
          <w:rFonts w:eastAsiaTheme="minorHAnsi"/>
          <w:sz w:val="28"/>
          <w:szCs w:val="28"/>
        </w:rPr>
        <w:t xml:space="preserve"> </w:t>
      </w:r>
      <w:r w:rsidR="00556A9D">
        <w:rPr>
          <w:rFonts w:eastAsiaTheme="minorHAnsi"/>
          <w:sz w:val="28"/>
          <w:szCs w:val="28"/>
        </w:rPr>
        <w:br/>
      </w:r>
      <w:r w:rsidR="00615754">
        <w:rPr>
          <w:rFonts w:eastAsiaTheme="minorHAnsi"/>
          <w:sz w:val="28"/>
          <w:szCs w:val="28"/>
        </w:rPr>
        <w:t xml:space="preserve">по </w:t>
      </w:r>
      <w:r w:rsidR="00055461">
        <w:rPr>
          <w:rFonts w:eastAsiaTheme="minorHAnsi"/>
          <w:sz w:val="28"/>
          <w:szCs w:val="28"/>
        </w:rPr>
        <w:t>30 сентября</w:t>
      </w:r>
      <w:r w:rsidR="00615754">
        <w:rPr>
          <w:rFonts w:eastAsiaTheme="minorHAnsi"/>
          <w:sz w:val="28"/>
          <w:szCs w:val="28"/>
        </w:rPr>
        <w:t xml:space="preserve"> 202</w:t>
      </w:r>
      <w:r w:rsidR="00D406F2">
        <w:rPr>
          <w:rFonts w:eastAsiaTheme="minorHAnsi"/>
          <w:sz w:val="28"/>
          <w:szCs w:val="28"/>
        </w:rPr>
        <w:t>6</w:t>
      </w:r>
      <w:r w:rsidR="00615754">
        <w:rPr>
          <w:rFonts w:eastAsiaTheme="minorHAnsi"/>
          <w:sz w:val="28"/>
          <w:szCs w:val="28"/>
        </w:rPr>
        <w:t xml:space="preserve"> года (включительно).</w:t>
      </w:r>
    </w:p>
    <w:p w14:paraId="61DB6A13" w14:textId="5769B275" w:rsidR="00615754" w:rsidRDefault="00615754" w:rsidP="005F234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3.3. Исполнительным органом субъекта Российской Федерации</w:t>
      </w:r>
      <w:r w:rsidR="002D293B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осуществляющим государственное управление в сфере образования, издается приказ о проведении </w:t>
      </w:r>
      <w:r w:rsidR="00FF0091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в регионе, утверждается региональное положение, назначается региональный координатор </w:t>
      </w:r>
      <w:r w:rsidR="00FF0091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(далее – региональный координатор), определяется информационный ресурс для освещения хода проведения </w:t>
      </w:r>
      <w:r w:rsidR="00FF0091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в регионе, утверждается состав жюри регионального этапа Конкурса.  </w:t>
      </w:r>
    </w:p>
    <w:p w14:paraId="4DC16DC1" w14:textId="341A9522" w:rsidR="00317D36" w:rsidRDefault="00615754" w:rsidP="005F234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3.4. </w:t>
      </w:r>
      <w:r w:rsidR="007975F6">
        <w:rPr>
          <w:rFonts w:eastAsiaTheme="minorHAnsi"/>
          <w:sz w:val="28"/>
          <w:szCs w:val="28"/>
        </w:rPr>
        <w:t xml:space="preserve">Региональный координатор организует проведение регионального этапа Конкурса в соответствии с региональным положением о Конкурсе, обеспечивает соблюдение порядка и сроков проведения Конкурса, проводит информационную кампанию по привлечению к участию как можно большего количества обучающихся, взаимодействует с Оператором Конкурса, направляет сочинения победителей регионального этапа на федеральный этап </w:t>
      </w:r>
      <w:r w:rsidR="00FF0091">
        <w:rPr>
          <w:rFonts w:eastAsiaTheme="minorHAnsi"/>
          <w:sz w:val="28"/>
          <w:szCs w:val="28"/>
        </w:rPr>
        <w:t>К</w:t>
      </w:r>
      <w:r w:rsidR="007975F6">
        <w:rPr>
          <w:rFonts w:eastAsiaTheme="minorHAnsi"/>
          <w:sz w:val="28"/>
          <w:szCs w:val="28"/>
        </w:rPr>
        <w:t>онкурса, готовит отчет</w:t>
      </w:r>
      <w:r w:rsidR="008417EC">
        <w:rPr>
          <w:rFonts w:eastAsiaTheme="minorHAnsi"/>
          <w:sz w:val="28"/>
          <w:szCs w:val="28"/>
        </w:rPr>
        <w:br/>
      </w:r>
      <w:r w:rsidR="007975F6">
        <w:rPr>
          <w:rFonts w:eastAsiaTheme="minorHAnsi"/>
          <w:sz w:val="28"/>
          <w:szCs w:val="28"/>
        </w:rPr>
        <w:t xml:space="preserve">об организации регионального этапа. </w:t>
      </w:r>
    </w:p>
    <w:p w14:paraId="6C4E0948" w14:textId="7AD812D0" w:rsidR="007975F6" w:rsidRDefault="007975F6" w:rsidP="004477A6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3.5. Контактные данные регионального координатора размещаются </w:t>
      </w:r>
      <w:r w:rsidR="008417EC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на региональном информационном ресурсе, освещающем ход проведения </w:t>
      </w:r>
      <w:r w:rsidR="00440724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в субъекте Российской Федерации, и на сайте </w:t>
      </w:r>
      <w:r w:rsidR="00440724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онкурса.</w:t>
      </w:r>
    </w:p>
    <w:p w14:paraId="7730E22B" w14:textId="4E56B11E" w:rsidR="007975F6" w:rsidRDefault="007975F6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3.6. Региональным положением о </w:t>
      </w:r>
      <w:r w:rsidR="00440724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онкурсе регламентируется проведение регионального этапа: сроки проведения, алгоритм участия в региональном этапе, количество победителей, призовых мест, методы поощрения участников</w:t>
      </w:r>
      <w:r w:rsidR="00440724">
        <w:rPr>
          <w:rFonts w:eastAsiaTheme="minorHAnsi"/>
          <w:sz w:val="28"/>
          <w:szCs w:val="28"/>
        </w:rPr>
        <w:t xml:space="preserve"> Конкурса</w:t>
      </w:r>
      <w:r>
        <w:rPr>
          <w:rFonts w:eastAsiaTheme="minorHAnsi"/>
          <w:sz w:val="28"/>
          <w:szCs w:val="28"/>
        </w:rPr>
        <w:t>.</w:t>
      </w:r>
    </w:p>
    <w:p w14:paraId="2DEB632D" w14:textId="3E36E5BF" w:rsidR="007975F6" w:rsidRDefault="007975F6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Региональный этап проводится как в очном, так и в заочном формате и может включать в себя проведение школьного и муниципального этапов </w:t>
      </w:r>
      <w:r w:rsidR="00440724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онкурса.</w:t>
      </w:r>
    </w:p>
    <w:p w14:paraId="52B110E4" w14:textId="4DDA27CC" w:rsidR="007975F6" w:rsidRDefault="007975F6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3.7. Оператор </w:t>
      </w:r>
      <w:r w:rsidR="00A37CC8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организует региональный этап и выполняет функции регионального координатора для образовательных организаций, являющихся структурными подразделениями Министерства иностранных дел Российской Федерации, федеральной территории «Сириус» и всероссийских детских центров. </w:t>
      </w:r>
    </w:p>
    <w:p w14:paraId="39D1B9E9" w14:textId="77D9C398" w:rsidR="007975F6" w:rsidRDefault="007975F6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3.8. Прием сочинений на региональный этап </w:t>
      </w:r>
      <w:r w:rsidR="00A37CC8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завершается не позднее </w:t>
      </w:r>
      <w:r w:rsidR="00055461">
        <w:rPr>
          <w:rFonts w:eastAsiaTheme="minorHAnsi"/>
          <w:sz w:val="28"/>
          <w:szCs w:val="28"/>
        </w:rPr>
        <w:t>21</w:t>
      </w:r>
      <w:r>
        <w:rPr>
          <w:rFonts w:eastAsiaTheme="minorHAnsi"/>
          <w:sz w:val="28"/>
          <w:szCs w:val="28"/>
        </w:rPr>
        <w:t xml:space="preserve"> сентября 202</w:t>
      </w:r>
      <w:r w:rsidR="00055461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 xml:space="preserve"> года.</w:t>
      </w:r>
    </w:p>
    <w:p w14:paraId="06B2117A" w14:textId="77777777" w:rsidR="00055461" w:rsidRDefault="007975F6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3.9. Итоги регионального этапа размещаются на региональном информационном ресурсе, освещающем ход проведения </w:t>
      </w:r>
      <w:r w:rsidR="00A37CC8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в субъекте Российской Федерации, не позднее </w:t>
      </w:r>
      <w:r w:rsidR="00055461">
        <w:rPr>
          <w:rFonts w:eastAsiaTheme="minorHAnsi"/>
          <w:sz w:val="28"/>
          <w:szCs w:val="28"/>
        </w:rPr>
        <w:t>30 сентября</w:t>
      </w:r>
      <w:r>
        <w:rPr>
          <w:rFonts w:eastAsiaTheme="minorHAnsi"/>
          <w:sz w:val="28"/>
          <w:szCs w:val="28"/>
        </w:rPr>
        <w:t xml:space="preserve"> 202</w:t>
      </w:r>
      <w:r w:rsidR="00055461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 xml:space="preserve"> года.</w:t>
      </w:r>
    </w:p>
    <w:p w14:paraId="439F2697" w14:textId="77777777" w:rsidR="00055461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3.10. </w:t>
      </w:r>
      <w:r w:rsidRPr="00055461">
        <w:rPr>
          <w:sz w:val="28"/>
          <w:szCs w:val="28"/>
        </w:rPr>
        <w:t>Оператором Конкурса на сайте Конкурса создаются личные кабинеты субъектов Российской Федерации.</w:t>
      </w:r>
    </w:p>
    <w:p w14:paraId="0EEEFF4E" w14:textId="728311C9" w:rsidR="00055461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3.11.</w:t>
      </w:r>
      <w:r w:rsidRPr="00055461">
        <w:rPr>
          <w:sz w:val="28"/>
          <w:szCs w:val="28"/>
        </w:rPr>
        <w:t xml:space="preserve"> Доступ</w:t>
      </w:r>
      <w:r w:rsidRPr="00055461">
        <w:rPr>
          <w:spacing w:val="-18"/>
          <w:sz w:val="28"/>
          <w:szCs w:val="28"/>
        </w:rPr>
        <w:t xml:space="preserve"> </w:t>
      </w:r>
      <w:r w:rsidRPr="00055461">
        <w:rPr>
          <w:sz w:val="28"/>
          <w:szCs w:val="28"/>
        </w:rPr>
        <w:t>к</w:t>
      </w:r>
      <w:r w:rsidRPr="00055461">
        <w:rPr>
          <w:spacing w:val="-17"/>
          <w:sz w:val="28"/>
          <w:szCs w:val="28"/>
        </w:rPr>
        <w:t xml:space="preserve"> </w:t>
      </w:r>
      <w:r w:rsidRPr="00055461">
        <w:rPr>
          <w:sz w:val="28"/>
          <w:szCs w:val="28"/>
        </w:rPr>
        <w:t>личному</w:t>
      </w:r>
      <w:r w:rsidRPr="00055461">
        <w:rPr>
          <w:spacing w:val="-18"/>
          <w:sz w:val="28"/>
          <w:szCs w:val="28"/>
        </w:rPr>
        <w:t xml:space="preserve"> </w:t>
      </w:r>
      <w:r w:rsidRPr="00055461">
        <w:rPr>
          <w:sz w:val="28"/>
          <w:szCs w:val="28"/>
        </w:rPr>
        <w:t>кабинету</w:t>
      </w:r>
      <w:r w:rsidRPr="00055461">
        <w:rPr>
          <w:spacing w:val="-17"/>
          <w:sz w:val="28"/>
          <w:szCs w:val="28"/>
        </w:rPr>
        <w:t xml:space="preserve"> </w:t>
      </w:r>
      <w:r w:rsidRPr="00055461">
        <w:rPr>
          <w:sz w:val="28"/>
          <w:szCs w:val="28"/>
        </w:rPr>
        <w:t>субъекта</w:t>
      </w:r>
      <w:r w:rsidRPr="00055461">
        <w:rPr>
          <w:spacing w:val="-18"/>
          <w:sz w:val="28"/>
          <w:szCs w:val="28"/>
        </w:rPr>
        <w:t xml:space="preserve"> </w:t>
      </w:r>
      <w:r w:rsidRPr="00055461">
        <w:rPr>
          <w:sz w:val="28"/>
          <w:szCs w:val="28"/>
        </w:rPr>
        <w:t>Российской</w:t>
      </w:r>
      <w:r w:rsidRPr="00055461">
        <w:rPr>
          <w:spacing w:val="-17"/>
          <w:sz w:val="28"/>
          <w:szCs w:val="28"/>
        </w:rPr>
        <w:t xml:space="preserve"> </w:t>
      </w:r>
      <w:r w:rsidRPr="00055461">
        <w:rPr>
          <w:sz w:val="28"/>
          <w:szCs w:val="28"/>
        </w:rPr>
        <w:t>Федерации</w:t>
      </w:r>
      <w:r w:rsidRPr="00055461">
        <w:rPr>
          <w:spacing w:val="-18"/>
          <w:sz w:val="28"/>
          <w:szCs w:val="28"/>
        </w:rPr>
        <w:t xml:space="preserve"> </w:t>
      </w:r>
      <w:r w:rsidRPr="00055461">
        <w:rPr>
          <w:sz w:val="28"/>
          <w:szCs w:val="28"/>
        </w:rPr>
        <w:t>и</w:t>
      </w:r>
      <w:r w:rsidRPr="00055461">
        <w:rPr>
          <w:spacing w:val="-17"/>
          <w:sz w:val="28"/>
          <w:szCs w:val="28"/>
        </w:rPr>
        <w:t xml:space="preserve"> </w:t>
      </w:r>
      <w:r w:rsidRPr="00055461">
        <w:rPr>
          <w:sz w:val="28"/>
          <w:szCs w:val="28"/>
        </w:rPr>
        <w:t>право загрузки необходимых материалов</w:t>
      </w:r>
      <w:r w:rsidRPr="00055461">
        <w:rPr>
          <w:spacing w:val="-7"/>
          <w:sz w:val="28"/>
          <w:szCs w:val="28"/>
        </w:rPr>
        <w:t xml:space="preserve"> </w:t>
      </w:r>
      <w:r w:rsidRPr="00055461">
        <w:rPr>
          <w:sz w:val="28"/>
          <w:szCs w:val="28"/>
        </w:rPr>
        <w:t>имеет</w:t>
      </w:r>
      <w:r w:rsidRPr="00055461">
        <w:rPr>
          <w:spacing w:val="-6"/>
          <w:sz w:val="28"/>
          <w:szCs w:val="28"/>
        </w:rPr>
        <w:t xml:space="preserve"> </w:t>
      </w:r>
      <w:r w:rsidRPr="00055461">
        <w:rPr>
          <w:sz w:val="28"/>
          <w:szCs w:val="28"/>
        </w:rPr>
        <w:t>только региональный координатор.</w:t>
      </w:r>
    </w:p>
    <w:p w14:paraId="03CA0831" w14:textId="77777777" w:rsidR="00055461" w:rsidRPr="00D406F2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3.12.</w:t>
      </w:r>
      <w:r w:rsidRPr="00055461">
        <w:rPr>
          <w:sz w:val="28"/>
          <w:szCs w:val="28"/>
        </w:rPr>
        <w:t xml:space="preserve"> В личном</w:t>
      </w:r>
      <w:r w:rsidRPr="00055461">
        <w:rPr>
          <w:spacing w:val="-10"/>
          <w:sz w:val="28"/>
          <w:szCs w:val="28"/>
        </w:rPr>
        <w:t xml:space="preserve"> </w:t>
      </w:r>
      <w:r w:rsidRPr="00055461">
        <w:rPr>
          <w:sz w:val="28"/>
          <w:szCs w:val="28"/>
        </w:rPr>
        <w:t>кабинете</w:t>
      </w:r>
      <w:r w:rsidRPr="00055461">
        <w:rPr>
          <w:spacing w:val="-11"/>
          <w:sz w:val="28"/>
          <w:szCs w:val="28"/>
        </w:rPr>
        <w:t xml:space="preserve"> </w:t>
      </w:r>
      <w:r w:rsidRPr="00055461">
        <w:rPr>
          <w:sz w:val="28"/>
          <w:szCs w:val="28"/>
        </w:rPr>
        <w:t>субъекта</w:t>
      </w:r>
      <w:r w:rsidRPr="00055461">
        <w:rPr>
          <w:spacing w:val="-11"/>
          <w:sz w:val="28"/>
          <w:szCs w:val="28"/>
        </w:rPr>
        <w:t xml:space="preserve"> </w:t>
      </w:r>
      <w:r w:rsidRPr="00055461">
        <w:rPr>
          <w:sz w:val="28"/>
          <w:szCs w:val="28"/>
        </w:rPr>
        <w:t>Российской</w:t>
      </w:r>
      <w:r w:rsidRPr="00055461">
        <w:rPr>
          <w:spacing w:val="-8"/>
          <w:sz w:val="28"/>
          <w:szCs w:val="28"/>
        </w:rPr>
        <w:t xml:space="preserve"> </w:t>
      </w:r>
      <w:r w:rsidRPr="00055461">
        <w:rPr>
          <w:sz w:val="28"/>
          <w:szCs w:val="28"/>
        </w:rPr>
        <w:t>Федерации</w:t>
      </w:r>
      <w:r w:rsidRPr="00055461">
        <w:rPr>
          <w:spacing w:val="-8"/>
          <w:sz w:val="28"/>
          <w:szCs w:val="28"/>
        </w:rPr>
        <w:t xml:space="preserve"> региональные координаторы заполняют карточки победителей регионального этапа Конкурса, </w:t>
      </w:r>
      <w:r w:rsidRPr="00055461">
        <w:rPr>
          <w:sz w:val="28"/>
          <w:szCs w:val="28"/>
        </w:rPr>
        <w:t>загружают в электронном виде</w:t>
      </w:r>
      <w:r w:rsidRPr="00055461">
        <w:rPr>
          <w:spacing w:val="-11"/>
          <w:sz w:val="28"/>
          <w:szCs w:val="28"/>
        </w:rPr>
        <w:t xml:space="preserve"> </w:t>
      </w:r>
      <w:r w:rsidRPr="00055461">
        <w:rPr>
          <w:sz w:val="28"/>
          <w:szCs w:val="28"/>
        </w:rPr>
        <w:t>скан-копии сочинений с сопроводительными документами, перечень которых приведен в Приложении №</w:t>
      </w:r>
      <w:r w:rsidRPr="00055461">
        <w:rPr>
          <w:spacing w:val="-1"/>
          <w:sz w:val="28"/>
          <w:szCs w:val="28"/>
        </w:rPr>
        <w:t xml:space="preserve"> </w:t>
      </w:r>
      <w:r w:rsidRPr="00055461">
        <w:rPr>
          <w:sz w:val="28"/>
          <w:szCs w:val="28"/>
        </w:rPr>
        <w:t xml:space="preserve">1 к Положению (бланки </w:t>
      </w:r>
      <w:r w:rsidRPr="00D406F2">
        <w:rPr>
          <w:sz w:val="28"/>
          <w:szCs w:val="28"/>
        </w:rPr>
        <w:t>сопроводительных документов размещены на сайте Конкурса).</w:t>
      </w:r>
    </w:p>
    <w:p w14:paraId="0127FB79" w14:textId="77777777" w:rsidR="00055461" w:rsidRPr="00D406F2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 w:rsidRPr="00D406F2">
        <w:rPr>
          <w:sz w:val="28"/>
          <w:szCs w:val="28"/>
        </w:rPr>
        <w:t xml:space="preserve">3.13. Загрузка конкурсных работ и сопроводительных документов завершается </w:t>
      </w:r>
      <w:r w:rsidRPr="00D406F2">
        <w:rPr>
          <w:bCs/>
          <w:sz w:val="28"/>
          <w:szCs w:val="28"/>
        </w:rPr>
        <w:t>7 октября 2026 года</w:t>
      </w:r>
      <w:r w:rsidRPr="00D406F2">
        <w:rPr>
          <w:sz w:val="28"/>
          <w:szCs w:val="28"/>
        </w:rPr>
        <w:t xml:space="preserve"> (включительно). </w:t>
      </w:r>
    </w:p>
    <w:p w14:paraId="52933A1E" w14:textId="77777777" w:rsidR="00055461" w:rsidRPr="00D406F2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 w:rsidRPr="00D406F2">
        <w:rPr>
          <w:sz w:val="28"/>
          <w:szCs w:val="28"/>
        </w:rPr>
        <w:t xml:space="preserve">3.14. Модерация загруженных материалов осуществляется </w:t>
      </w:r>
      <w:r w:rsidRPr="00D406F2">
        <w:rPr>
          <w:sz w:val="28"/>
          <w:szCs w:val="28"/>
        </w:rPr>
        <w:br/>
        <w:t xml:space="preserve">до </w:t>
      </w:r>
      <w:r w:rsidRPr="00D406F2">
        <w:rPr>
          <w:bCs/>
          <w:sz w:val="28"/>
          <w:szCs w:val="28"/>
        </w:rPr>
        <w:t>15 октября</w:t>
      </w:r>
      <w:r w:rsidRPr="00D406F2">
        <w:rPr>
          <w:sz w:val="28"/>
          <w:szCs w:val="28"/>
        </w:rPr>
        <w:t xml:space="preserve"> </w:t>
      </w:r>
      <w:r w:rsidRPr="00D406F2">
        <w:rPr>
          <w:bCs/>
          <w:sz w:val="28"/>
          <w:szCs w:val="28"/>
        </w:rPr>
        <w:t>2026 года</w:t>
      </w:r>
      <w:r w:rsidRPr="00D406F2">
        <w:rPr>
          <w:sz w:val="28"/>
          <w:szCs w:val="28"/>
        </w:rPr>
        <w:t xml:space="preserve"> (включительно).</w:t>
      </w:r>
    </w:p>
    <w:p w14:paraId="6A39BD4F" w14:textId="77777777" w:rsidR="00055461" w:rsidRPr="00D406F2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 w:rsidRPr="00D406F2">
        <w:rPr>
          <w:sz w:val="28"/>
          <w:szCs w:val="28"/>
        </w:rPr>
        <w:lastRenderedPageBreak/>
        <w:t xml:space="preserve">3.15. К участию в федеральном этапе Конкурса допускаются сочинения, официально прошедшие отбор на региональном этапе и занявшие первую позицию рейтингового списка регионального этапа Конкурса по каждой возрастной группе (не более пяти сочинений от субъекта Российской </w:t>
      </w:r>
      <w:bookmarkStart w:id="0" w:name="_Hlk220599622"/>
      <w:r w:rsidRPr="00D406F2">
        <w:rPr>
          <w:sz w:val="28"/>
          <w:szCs w:val="28"/>
        </w:rPr>
        <w:t>Федерации)</w:t>
      </w:r>
      <w:bookmarkEnd w:id="0"/>
      <w:r w:rsidRPr="00D406F2">
        <w:rPr>
          <w:sz w:val="28"/>
          <w:szCs w:val="28"/>
        </w:rPr>
        <w:t>.</w:t>
      </w:r>
    </w:p>
    <w:p w14:paraId="7A1D4E99" w14:textId="71D4E8B7" w:rsidR="00055461" w:rsidRPr="00D406F2" w:rsidRDefault="00055461" w:rsidP="00D406F2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bCs/>
          <w:sz w:val="28"/>
          <w:szCs w:val="28"/>
        </w:rPr>
      </w:pPr>
      <w:r w:rsidRPr="00D406F2">
        <w:rPr>
          <w:sz w:val="28"/>
          <w:szCs w:val="28"/>
        </w:rPr>
        <w:t xml:space="preserve">3.16. Федеральный этап Конкурса проводится </w:t>
      </w:r>
      <w:r w:rsidRPr="00D406F2">
        <w:rPr>
          <w:bCs/>
          <w:sz w:val="28"/>
          <w:szCs w:val="28"/>
        </w:rPr>
        <w:t xml:space="preserve">с 1 октября </w:t>
      </w:r>
      <w:r w:rsidR="00D406F2">
        <w:rPr>
          <w:bCs/>
          <w:sz w:val="28"/>
          <w:szCs w:val="28"/>
        </w:rPr>
        <w:br/>
      </w:r>
      <w:r w:rsidRPr="00D406F2">
        <w:rPr>
          <w:bCs/>
          <w:sz w:val="28"/>
          <w:szCs w:val="28"/>
        </w:rPr>
        <w:t>по 26 октября</w:t>
      </w:r>
      <w:r w:rsidRPr="00D406F2">
        <w:rPr>
          <w:sz w:val="28"/>
          <w:szCs w:val="28"/>
        </w:rPr>
        <w:t xml:space="preserve"> </w:t>
      </w:r>
      <w:r w:rsidRPr="00D406F2">
        <w:rPr>
          <w:bCs/>
          <w:sz w:val="28"/>
          <w:szCs w:val="28"/>
        </w:rPr>
        <w:t>2026 года</w:t>
      </w:r>
      <w:r w:rsidRPr="00D406F2">
        <w:rPr>
          <w:sz w:val="28"/>
          <w:szCs w:val="28"/>
        </w:rPr>
        <w:t xml:space="preserve"> </w:t>
      </w:r>
      <w:bookmarkStart w:id="1" w:name="_Hlk230191051"/>
      <w:r w:rsidRPr="00D406F2">
        <w:rPr>
          <w:sz w:val="28"/>
          <w:szCs w:val="28"/>
        </w:rPr>
        <w:t>(включительно)</w:t>
      </w:r>
      <w:bookmarkEnd w:id="1"/>
      <w:r w:rsidRPr="00D406F2">
        <w:rPr>
          <w:sz w:val="28"/>
          <w:szCs w:val="28"/>
        </w:rPr>
        <w:t>.</w:t>
      </w:r>
    </w:p>
    <w:p w14:paraId="48032891" w14:textId="1BAD7DD3" w:rsidR="00055461" w:rsidRPr="00D406F2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pacing w:val="-2"/>
          <w:sz w:val="28"/>
          <w:szCs w:val="28"/>
        </w:rPr>
      </w:pPr>
      <w:r w:rsidRPr="00D406F2">
        <w:rPr>
          <w:sz w:val="28"/>
          <w:szCs w:val="28"/>
        </w:rPr>
        <w:t>3.17. Федеральный</w:t>
      </w:r>
      <w:r w:rsidRPr="00D406F2">
        <w:rPr>
          <w:spacing w:val="-7"/>
          <w:sz w:val="28"/>
          <w:szCs w:val="28"/>
        </w:rPr>
        <w:t xml:space="preserve"> </w:t>
      </w:r>
      <w:r w:rsidRPr="00D406F2">
        <w:rPr>
          <w:sz w:val="28"/>
          <w:szCs w:val="28"/>
        </w:rPr>
        <w:t>этап</w:t>
      </w:r>
      <w:r w:rsidRPr="00D406F2">
        <w:rPr>
          <w:spacing w:val="-7"/>
          <w:sz w:val="28"/>
          <w:szCs w:val="28"/>
        </w:rPr>
        <w:t xml:space="preserve"> </w:t>
      </w:r>
      <w:r w:rsidRPr="00D406F2">
        <w:rPr>
          <w:sz w:val="28"/>
          <w:szCs w:val="28"/>
        </w:rPr>
        <w:t>Конкурса проводится в</w:t>
      </w:r>
      <w:r w:rsidRPr="00D406F2">
        <w:rPr>
          <w:spacing w:val="-7"/>
          <w:sz w:val="28"/>
          <w:szCs w:val="28"/>
        </w:rPr>
        <w:t xml:space="preserve"> </w:t>
      </w:r>
      <w:r w:rsidR="001866E9">
        <w:rPr>
          <w:spacing w:val="-2"/>
          <w:sz w:val="28"/>
          <w:szCs w:val="28"/>
        </w:rPr>
        <w:t xml:space="preserve">заочной </w:t>
      </w:r>
      <w:r w:rsidRPr="00D406F2">
        <w:rPr>
          <w:spacing w:val="-2"/>
          <w:sz w:val="28"/>
          <w:szCs w:val="28"/>
        </w:rPr>
        <w:t>форме.</w:t>
      </w:r>
    </w:p>
    <w:p w14:paraId="106ECE2A" w14:textId="5CF77CD6" w:rsidR="00055461" w:rsidRPr="00D406F2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 w:rsidRPr="00D406F2">
        <w:rPr>
          <w:spacing w:val="-2"/>
          <w:sz w:val="28"/>
          <w:szCs w:val="28"/>
        </w:rPr>
        <w:t>3.18.</w:t>
      </w:r>
      <w:r w:rsidRPr="00D406F2">
        <w:rPr>
          <w:sz w:val="28"/>
          <w:szCs w:val="28"/>
        </w:rPr>
        <w:t xml:space="preserve"> Для оценки сочинений и определения победителей Оператор Конкурса формирует состав жюри федерального этапа Конкурса. </w:t>
      </w:r>
    </w:p>
    <w:p w14:paraId="7120F25C" w14:textId="5EAAB2A7" w:rsidR="00055461" w:rsidRPr="00D406F2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color w:val="FF0000"/>
          <w:sz w:val="28"/>
          <w:szCs w:val="28"/>
        </w:rPr>
      </w:pPr>
      <w:r w:rsidRPr="00D406F2">
        <w:rPr>
          <w:sz w:val="28"/>
          <w:szCs w:val="28"/>
        </w:rPr>
        <w:t>3.19. Состав жюри федерального этапа Конкурса формируется из кандидатов, делегируемых исполнительным</w:t>
      </w:r>
      <w:r w:rsidR="0015678E">
        <w:rPr>
          <w:sz w:val="28"/>
          <w:szCs w:val="28"/>
        </w:rPr>
        <w:t>и</w:t>
      </w:r>
      <w:r w:rsidRPr="00D406F2">
        <w:rPr>
          <w:sz w:val="28"/>
          <w:szCs w:val="28"/>
        </w:rPr>
        <w:t xml:space="preserve"> </w:t>
      </w:r>
      <w:r w:rsidR="0015678E">
        <w:rPr>
          <w:sz w:val="28"/>
          <w:szCs w:val="28"/>
        </w:rPr>
        <w:t xml:space="preserve">органами субъектов </w:t>
      </w:r>
      <w:r w:rsidRPr="00D406F2">
        <w:rPr>
          <w:sz w:val="28"/>
          <w:szCs w:val="28"/>
        </w:rPr>
        <w:t>Российской Федерации, осуществляющим</w:t>
      </w:r>
      <w:r w:rsidR="0015678E">
        <w:rPr>
          <w:sz w:val="28"/>
          <w:szCs w:val="28"/>
        </w:rPr>
        <w:t>и</w:t>
      </w:r>
      <w:r w:rsidRPr="00D406F2">
        <w:rPr>
          <w:sz w:val="28"/>
          <w:szCs w:val="28"/>
        </w:rPr>
        <w:t xml:space="preserve"> государственное управление в сфере образования, и кандидатов, делегируемых </w:t>
      </w:r>
      <w:r w:rsidR="00D717D9">
        <w:rPr>
          <w:sz w:val="28"/>
          <w:szCs w:val="28"/>
        </w:rPr>
        <w:t xml:space="preserve">Учредителем </w:t>
      </w:r>
      <w:r w:rsidRPr="00D406F2">
        <w:rPr>
          <w:sz w:val="28"/>
          <w:szCs w:val="28"/>
        </w:rPr>
        <w:t xml:space="preserve">и Оператором </w:t>
      </w:r>
      <w:r w:rsidRPr="00D406F2">
        <w:rPr>
          <w:spacing w:val="-2"/>
          <w:sz w:val="28"/>
          <w:szCs w:val="28"/>
        </w:rPr>
        <w:t xml:space="preserve">Конкурса. </w:t>
      </w:r>
      <w:r w:rsidRPr="00D406F2">
        <w:rPr>
          <w:color w:val="000000"/>
          <w:sz w:val="28"/>
          <w:szCs w:val="28"/>
        </w:rPr>
        <w:t>Председатель жюри федерального этапа Конкурса назначается Оператором Конкурса.</w:t>
      </w:r>
      <w:r w:rsidRPr="00D406F2">
        <w:rPr>
          <w:color w:val="FF0000"/>
          <w:sz w:val="28"/>
          <w:szCs w:val="28"/>
        </w:rPr>
        <w:t xml:space="preserve"> </w:t>
      </w:r>
    </w:p>
    <w:p w14:paraId="0C5D8A33" w14:textId="55948BB4" w:rsidR="00055461" w:rsidRPr="00D406F2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 w:rsidRPr="00D406F2">
        <w:rPr>
          <w:color w:val="000000" w:themeColor="text1"/>
          <w:sz w:val="28"/>
          <w:szCs w:val="28"/>
        </w:rPr>
        <w:t>3.20</w:t>
      </w:r>
      <w:r w:rsidRPr="00D406F2">
        <w:rPr>
          <w:sz w:val="28"/>
          <w:szCs w:val="28"/>
        </w:rPr>
        <w:t xml:space="preserve">. Итоги федерального этапа </w:t>
      </w:r>
      <w:r w:rsidR="001866E9">
        <w:rPr>
          <w:sz w:val="28"/>
          <w:szCs w:val="28"/>
        </w:rPr>
        <w:t xml:space="preserve">подводятся </w:t>
      </w:r>
      <w:r w:rsidRPr="00D406F2">
        <w:rPr>
          <w:sz w:val="28"/>
          <w:szCs w:val="28"/>
        </w:rPr>
        <w:t xml:space="preserve">с </w:t>
      </w:r>
      <w:r w:rsidRPr="00D406F2">
        <w:rPr>
          <w:bCs/>
          <w:sz w:val="28"/>
          <w:szCs w:val="28"/>
        </w:rPr>
        <w:t xml:space="preserve">27 октября </w:t>
      </w:r>
      <w:r w:rsidRPr="00D406F2">
        <w:rPr>
          <w:bCs/>
          <w:sz w:val="28"/>
          <w:szCs w:val="28"/>
        </w:rPr>
        <w:br/>
        <w:t>по 1 ноября 2026 года</w:t>
      </w:r>
      <w:r w:rsidRPr="00D406F2">
        <w:rPr>
          <w:sz w:val="28"/>
          <w:szCs w:val="28"/>
        </w:rPr>
        <w:t xml:space="preserve"> (включительно) и размещаются на сайте Конкурса </w:t>
      </w:r>
      <w:r w:rsidRPr="00D406F2">
        <w:rPr>
          <w:sz w:val="28"/>
          <w:szCs w:val="28"/>
        </w:rPr>
        <w:br/>
        <w:t xml:space="preserve">не позднее </w:t>
      </w:r>
      <w:r w:rsidRPr="00D406F2">
        <w:rPr>
          <w:bCs/>
          <w:color w:val="000000"/>
          <w:sz w:val="28"/>
          <w:szCs w:val="28"/>
        </w:rPr>
        <w:t>2 ноября 2026 года</w:t>
      </w:r>
      <w:r w:rsidRPr="00D406F2">
        <w:rPr>
          <w:color w:val="000000"/>
          <w:sz w:val="28"/>
          <w:szCs w:val="28"/>
        </w:rPr>
        <w:t xml:space="preserve">. </w:t>
      </w:r>
    </w:p>
    <w:p w14:paraId="05BAB246" w14:textId="65E20024" w:rsidR="002D293B" w:rsidRDefault="002D293B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</w:p>
    <w:p w14:paraId="1C55786B" w14:textId="4C6F0F9C" w:rsidR="002D293B" w:rsidRPr="00135216" w:rsidRDefault="002D293B">
      <w:pPr>
        <w:pStyle w:val="a3"/>
        <w:widowControl/>
        <w:autoSpaceDE/>
        <w:autoSpaceDN/>
        <w:spacing w:line="360" w:lineRule="auto"/>
        <w:ind w:left="0" w:firstLine="709"/>
        <w:contextualSpacing/>
        <w:jc w:val="center"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t>4. Требования к сочинениям</w:t>
      </w:r>
    </w:p>
    <w:p w14:paraId="32DEFC7D" w14:textId="72B394EB" w:rsidR="002D293B" w:rsidRDefault="002D293B" w:rsidP="00B11904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4.1. Участники Конкурса выполняют сочинение в письменном виде </w:t>
      </w:r>
      <w:r w:rsidR="008417EC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на официальном бланке че</w:t>
      </w:r>
      <w:r w:rsidR="004050B1">
        <w:rPr>
          <w:rFonts w:eastAsiaTheme="minorHAnsi"/>
          <w:sz w:val="28"/>
          <w:szCs w:val="28"/>
        </w:rPr>
        <w:t>рнилами синего цвета (приложение № 2</w:t>
      </w:r>
      <w:r w:rsidR="002338A3">
        <w:rPr>
          <w:rFonts w:eastAsiaTheme="minorHAnsi"/>
          <w:sz w:val="28"/>
          <w:szCs w:val="28"/>
        </w:rPr>
        <w:t xml:space="preserve"> к П</w:t>
      </w:r>
      <w:r w:rsidR="00FA7FA6">
        <w:rPr>
          <w:rFonts w:eastAsiaTheme="minorHAnsi"/>
          <w:sz w:val="28"/>
          <w:szCs w:val="28"/>
        </w:rPr>
        <w:t>оложению</w:t>
      </w:r>
      <w:r w:rsidR="004050B1">
        <w:rPr>
          <w:rFonts w:eastAsiaTheme="minorHAnsi"/>
          <w:sz w:val="28"/>
          <w:szCs w:val="28"/>
        </w:rPr>
        <w:t>).</w:t>
      </w:r>
    </w:p>
    <w:p w14:paraId="497A61E4" w14:textId="463CEDBC" w:rsidR="004050B1" w:rsidRDefault="004050B1" w:rsidP="00B11904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4.2. Обучающиеся с ограниченными возможностями здоровья могут представить сочинение в печатном виде (в формате </w:t>
      </w:r>
      <w:r>
        <w:rPr>
          <w:rFonts w:eastAsiaTheme="minorHAnsi"/>
          <w:sz w:val="28"/>
          <w:szCs w:val="28"/>
          <w:lang w:val="en-US"/>
        </w:rPr>
        <w:t>Word</w:t>
      </w:r>
      <w:r w:rsidRPr="004050B1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. </w:t>
      </w:r>
    </w:p>
    <w:p w14:paraId="2A792FD9" w14:textId="0338DB76" w:rsidR="004050B1" w:rsidRDefault="004050B1" w:rsidP="005F234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4.3. Каждый участник Конкурса имеет право представить на Конкурс одно сочинение.</w:t>
      </w:r>
    </w:p>
    <w:p w14:paraId="3747FA7C" w14:textId="050CF78E" w:rsidR="004050B1" w:rsidRDefault="004050B1" w:rsidP="005F234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4.4. Сочинения, </w:t>
      </w:r>
      <w:r w:rsidR="00A0755E">
        <w:rPr>
          <w:rFonts w:eastAsiaTheme="minorHAnsi"/>
          <w:sz w:val="28"/>
          <w:szCs w:val="28"/>
        </w:rPr>
        <w:t xml:space="preserve">которые были </w:t>
      </w:r>
      <w:r w:rsidR="00A0755E" w:rsidRPr="00A0755E">
        <w:rPr>
          <w:rFonts w:eastAsiaTheme="minorHAnsi"/>
          <w:sz w:val="28"/>
          <w:szCs w:val="28"/>
        </w:rPr>
        <w:t>представле</w:t>
      </w:r>
      <w:r w:rsidR="00A0755E">
        <w:rPr>
          <w:rFonts w:eastAsiaTheme="minorHAnsi"/>
          <w:sz w:val="28"/>
          <w:szCs w:val="28"/>
        </w:rPr>
        <w:t>ны</w:t>
      </w:r>
      <w:r w:rsidR="00A0755E" w:rsidRPr="00A0755E">
        <w:rPr>
          <w:rFonts w:eastAsiaTheme="minorHAnsi"/>
          <w:sz w:val="28"/>
          <w:szCs w:val="28"/>
        </w:rPr>
        <w:t xml:space="preserve"> на других конкурсах, к участию</w:t>
      </w:r>
      <w:r w:rsidR="008417EC">
        <w:rPr>
          <w:rFonts w:eastAsiaTheme="minorHAnsi"/>
          <w:sz w:val="28"/>
          <w:szCs w:val="28"/>
        </w:rPr>
        <w:br/>
      </w:r>
      <w:r w:rsidR="00A0755E" w:rsidRPr="00A0755E">
        <w:rPr>
          <w:rFonts w:eastAsiaTheme="minorHAnsi"/>
          <w:sz w:val="28"/>
          <w:szCs w:val="28"/>
        </w:rPr>
        <w:t>в Конкурсе</w:t>
      </w:r>
      <w:r>
        <w:rPr>
          <w:rFonts w:eastAsiaTheme="minorHAnsi"/>
          <w:sz w:val="28"/>
          <w:szCs w:val="28"/>
        </w:rPr>
        <w:t xml:space="preserve"> не допускаются. </w:t>
      </w:r>
    </w:p>
    <w:p w14:paraId="02E017AF" w14:textId="722AA9CB" w:rsidR="004050B1" w:rsidRDefault="004050B1" w:rsidP="004477A6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4.5. Объем сочинения не регламентирован и не может служить основанием </w:t>
      </w:r>
      <w:r w:rsidR="00556A9D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для отказа в его приеме на Конкурс или оказывать влияние на оценку работы.</w:t>
      </w:r>
    </w:p>
    <w:p w14:paraId="57E7C945" w14:textId="0E52A5B6" w:rsidR="004050B1" w:rsidRDefault="004050B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4.6. На федеральный этап </w:t>
      </w:r>
      <w:r w:rsidR="00143498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принимаются отсканированные копии рукописных сочинений в формате </w:t>
      </w:r>
      <w:r w:rsidR="00125FE8">
        <w:rPr>
          <w:rFonts w:eastAsiaTheme="minorHAnsi"/>
          <w:sz w:val="28"/>
          <w:szCs w:val="28"/>
          <w:lang w:val="en-US"/>
        </w:rPr>
        <w:t>pdf</w:t>
      </w:r>
      <w:r w:rsidR="00125FE8">
        <w:rPr>
          <w:rFonts w:eastAsiaTheme="minorHAnsi"/>
          <w:sz w:val="28"/>
          <w:szCs w:val="28"/>
        </w:rPr>
        <w:t xml:space="preserve">. К отсканированному сочинению прилагается копия сочинения в формате </w:t>
      </w:r>
      <w:r w:rsidR="00125FE8">
        <w:rPr>
          <w:rFonts w:eastAsiaTheme="minorHAnsi"/>
          <w:sz w:val="28"/>
          <w:szCs w:val="28"/>
          <w:lang w:val="en-US"/>
        </w:rPr>
        <w:t>Word</w:t>
      </w:r>
      <w:r w:rsidR="00125FE8">
        <w:rPr>
          <w:rFonts w:eastAsiaTheme="minorHAnsi"/>
          <w:sz w:val="28"/>
          <w:szCs w:val="28"/>
        </w:rPr>
        <w:t xml:space="preserve"> (</w:t>
      </w:r>
      <w:r w:rsidR="00125FE8">
        <w:rPr>
          <w:rFonts w:eastAsiaTheme="minorHAnsi"/>
          <w:sz w:val="28"/>
          <w:szCs w:val="28"/>
          <w:lang w:val="en-US"/>
        </w:rPr>
        <w:t>doc</w:t>
      </w:r>
      <w:r w:rsidR="00125FE8" w:rsidRPr="00125FE8">
        <w:rPr>
          <w:rFonts w:eastAsiaTheme="minorHAnsi"/>
          <w:sz w:val="28"/>
          <w:szCs w:val="28"/>
        </w:rPr>
        <w:t>.</w:t>
      </w:r>
      <w:r w:rsidR="00125FE8">
        <w:rPr>
          <w:rFonts w:eastAsiaTheme="minorHAnsi"/>
          <w:sz w:val="28"/>
          <w:szCs w:val="28"/>
        </w:rPr>
        <w:t xml:space="preserve"> или</w:t>
      </w:r>
      <w:r w:rsidR="00125FE8" w:rsidRPr="00125FE8">
        <w:rPr>
          <w:rFonts w:eastAsiaTheme="minorHAnsi"/>
          <w:sz w:val="28"/>
          <w:szCs w:val="28"/>
        </w:rPr>
        <w:t xml:space="preserve"> </w:t>
      </w:r>
      <w:r w:rsidR="00125FE8">
        <w:rPr>
          <w:rFonts w:eastAsiaTheme="minorHAnsi"/>
          <w:sz w:val="28"/>
          <w:szCs w:val="28"/>
          <w:lang w:val="en-US"/>
        </w:rPr>
        <w:t>docx</w:t>
      </w:r>
      <w:r w:rsidR="00B0607C">
        <w:rPr>
          <w:rFonts w:eastAsiaTheme="minorHAnsi"/>
          <w:sz w:val="28"/>
          <w:szCs w:val="28"/>
        </w:rPr>
        <w:t>.</w:t>
      </w:r>
      <w:r w:rsidR="00125FE8">
        <w:rPr>
          <w:rFonts w:eastAsiaTheme="minorHAnsi"/>
          <w:sz w:val="28"/>
          <w:szCs w:val="28"/>
        </w:rPr>
        <w:t>). При отсутствии одного</w:t>
      </w:r>
      <w:r w:rsidR="008417EC">
        <w:rPr>
          <w:rFonts w:eastAsiaTheme="minorHAnsi"/>
          <w:sz w:val="28"/>
          <w:szCs w:val="28"/>
        </w:rPr>
        <w:br/>
      </w:r>
      <w:r w:rsidR="00125FE8">
        <w:rPr>
          <w:rFonts w:eastAsiaTheme="minorHAnsi"/>
          <w:sz w:val="28"/>
          <w:szCs w:val="28"/>
        </w:rPr>
        <w:t xml:space="preserve">из указанных вариантов сочинение на федеральный этап </w:t>
      </w:r>
      <w:r w:rsidR="00143498">
        <w:rPr>
          <w:rFonts w:eastAsiaTheme="minorHAnsi"/>
          <w:sz w:val="28"/>
          <w:szCs w:val="28"/>
        </w:rPr>
        <w:t>К</w:t>
      </w:r>
      <w:r w:rsidR="00125FE8">
        <w:rPr>
          <w:rFonts w:eastAsiaTheme="minorHAnsi"/>
          <w:sz w:val="28"/>
          <w:szCs w:val="28"/>
        </w:rPr>
        <w:t xml:space="preserve">онкурса не принимается. </w:t>
      </w:r>
    </w:p>
    <w:p w14:paraId="202CAE0E" w14:textId="77777777" w:rsidR="00055461" w:rsidRPr="0070733A" w:rsidRDefault="00125FE8" w:rsidP="00392DE2">
      <w:pPr>
        <w:pStyle w:val="a3"/>
        <w:tabs>
          <w:tab w:val="left" w:pos="0"/>
          <w:tab w:val="left" w:pos="142"/>
          <w:tab w:val="left" w:pos="1276"/>
        </w:tabs>
        <w:kinsoku w:val="0"/>
        <w:overflowPunct w:val="0"/>
        <w:adjustRightInd w:val="0"/>
        <w:spacing w:before="6" w:line="362" w:lineRule="auto"/>
        <w:ind w:left="0" w:firstLine="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4.7. </w:t>
      </w:r>
      <w:r w:rsidR="00055461" w:rsidRPr="0070733A">
        <w:rPr>
          <w:sz w:val="28"/>
          <w:szCs w:val="28"/>
        </w:rPr>
        <w:t xml:space="preserve">Жюри на каждом этапе </w:t>
      </w:r>
      <w:r w:rsidR="00055461">
        <w:rPr>
          <w:sz w:val="28"/>
          <w:szCs w:val="28"/>
        </w:rPr>
        <w:t>К</w:t>
      </w:r>
      <w:r w:rsidR="00055461" w:rsidRPr="0070733A">
        <w:rPr>
          <w:sz w:val="28"/>
          <w:szCs w:val="28"/>
        </w:rPr>
        <w:t>онкурса проверяет сочинения на наличие некорректных заимствований (плагиата) и использование искусственного интеллекта.</w:t>
      </w:r>
      <w:r w:rsidR="00055461">
        <w:rPr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 xml:space="preserve">В случае выявления </w:t>
      </w:r>
      <w:r w:rsidR="00055461" w:rsidRPr="00055461">
        <w:rPr>
          <w:bCs/>
          <w:sz w:val="28"/>
          <w:szCs w:val="28"/>
        </w:rPr>
        <w:t>более 25%</w:t>
      </w:r>
      <w:r w:rsidR="00055461" w:rsidRPr="0070733A">
        <w:rPr>
          <w:sz w:val="28"/>
          <w:szCs w:val="28"/>
        </w:rPr>
        <w:t xml:space="preserve"> заимствованного текста и/или текста искусственного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>происхождения</w:t>
      </w:r>
      <w:r w:rsidR="00055461" w:rsidRPr="0070733A">
        <w:rPr>
          <w:spacing w:val="40"/>
          <w:sz w:val="28"/>
          <w:szCs w:val="28"/>
        </w:rPr>
        <w:t xml:space="preserve"> (</w:t>
      </w:r>
      <w:r w:rsidR="00055461" w:rsidRPr="0070733A">
        <w:rPr>
          <w:sz w:val="28"/>
          <w:szCs w:val="28"/>
        </w:rPr>
        <w:t>генерация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>с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>применением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>искусственного интеллекта) участник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>лишается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>права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>на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>дальнейшее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>участие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>в</w:t>
      </w:r>
      <w:r w:rsidR="00055461" w:rsidRPr="0070733A">
        <w:rPr>
          <w:spacing w:val="40"/>
          <w:sz w:val="28"/>
          <w:szCs w:val="28"/>
        </w:rPr>
        <w:t xml:space="preserve"> </w:t>
      </w:r>
      <w:r w:rsidR="00055461" w:rsidRPr="0070733A">
        <w:rPr>
          <w:sz w:val="28"/>
          <w:szCs w:val="28"/>
        </w:rPr>
        <w:t xml:space="preserve">Конкурсе. </w:t>
      </w:r>
    </w:p>
    <w:p w14:paraId="6D1E23D4" w14:textId="77777777" w:rsidR="00055461" w:rsidRPr="0070733A" w:rsidRDefault="00055461" w:rsidP="00055461">
      <w:pPr>
        <w:pStyle w:val="a3"/>
        <w:tabs>
          <w:tab w:val="left" w:pos="142"/>
          <w:tab w:val="left" w:pos="709"/>
          <w:tab w:val="left" w:pos="1276"/>
        </w:tabs>
        <w:kinsoku w:val="0"/>
        <w:overflowPunct w:val="0"/>
        <w:spacing w:before="6" w:line="362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случае выявления в сочинении на федеральном этапе</w:t>
      </w:r>
      <w:r w:rsidRPr="00FA5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 w:rsidRPr="0070733A">
        <w:rPr>
          <w:sz w:val="28"/>
          <w:szCs w:val="28"/>
        </w:rPr>
        <w:t>некорректных заимствований (плагиата) и использовани</w:t>
      </w:r>
      <w:r>
        <w:rPr>
          <w:sz w:val="28"/>
          <w:szCs w:val="28"/>
        </w:rPr>
        <w:t>я</w:t>
      </w:r>
      <w:r w:rsidRPr="0070733A">
        <w:rPr>
          <w:sz w:val="28"/>
          <w:szCs w:val="28"/>
        </w:rPr>
        <w:t xml:space="preserve"> искусственного интеллекта</w:t>
      </w:r>
      <w:r>
        <w:rPr>
          <w:sz w:val="28"/>
          <w:szCs w:val="28"/>
        </w:rPr>
        <w:t xml:space="preserve"> р</w:t>
      </w:r>
      <w:r w:rsidRPr="00FA52E2">
        <w:rPr>
          <w:sz w:val="28"/>
          <w:szCs w:val="28"/>
        </w:rPr>
        <w:t>егиональный координатор имеет право ознакомиться с протоколом проверки сочинения</w:t>
      </w:r>
      <w:r>
        <w:rPr>
          <w:sz w:val="28"/>
          <w:szCs w:val="28"/>
        </w:rPr>
        <w:t>, осуществленной</w:t>
      </w:r>
      <w:r w:rsidRPr="00FA52E2">
        <w:rPr>
          <w:sz w:val="28"/>
          <w:szCs w:val="28"/>
        </w:rPr>
        <w:t xml:space="preserve"> </w:t>
      </w:r>
      <w:r>
        <w:rPr>
          <w:sz w:val="28"/>
          <w:szCs w:val="28"/>
        </w:rPr>
        <w:t>с применением программно-аппаратного комплекса из реестра отечественного программного обеспечения.</w:t>
      </w:r>
    </w:p>
    <w:p w14:paraId="57CA6246" w14:textId="5CB829E9" w:rsidR="00125FE8" w:rsidRDefault="00125FE8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</w:p>
    <w:p w14:paraId="63154F33" w14:textId="1EF1A341" w:rsidR="00125FE8" w:rsidRPr="00135216" w:rsidRDefault="00125FE8">
      <w:pPr>
        <w:pStyle w:val="a3"/>
        <w:widowControl/>
        <w:autoSpaceDE/>
        <w:autoSpaceDN/>
        <w:spacing w:line="360" w:lineRule="auto"/>
        <w:ind w:left="0" w:firstLine="709"/>
        <w:contextualSpacing/>
        <w:jc w:val="center"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t>5. Критерии и порядок оценивания сочинений</w:t>
      </w:r>
    </w:p>
    <w:p w14:paraId="0062513C" w14:textId="5A6CB059" w:rsidR="00125FE8" w:rsidRDefault="00125FE8" w:rsidP="00B11904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5.1. Каждое сочинение на всех этапах </w:t>
      </w:r>
      <w:r w:rsidR="00143498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проверяется и оценивается</w:t>
      </w:r>
      <w:r w:rsidR="008417EC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не менее </w:t>
      </w:r>
      <w:r w:rsidR="00BD103C">
        <w:rPr>
          <w:rFonts w:eastAsiaTheme="minorHAnsi"/>
          <w:sz w:val="28"/>
          <w:szCs w:val="28"/>
        </w:rPr>
        <w:t>чем двумя членами жюри Конкурса.</w:t>
      </w:r>
    </w:p>
    <w:p w14:paraId="14B7007E" w14:textId="16B63920" w:rsidR="00BD103C" w:rsidRDefault="00BD103C" w:rsidP="005F234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pacing w:val="-6"/>
          <w:sz w:val="49"/>
        </w:rPr>
      </w:pPr>
      <w:r>
        <w:rPr>
          <w:rFonts w:eastAsiaTheme="minorHAnsi"/>
          <w:sz w:val="28"/>
          <w:szCs w:val="28"/>
        </w:rPr>
        <w:t xml:space="preserve">5.2. Оценивание сочинений на всех этапах Конкурса осуществляется жюри </w:t>
      </w:r>
      <w:r w:rsidR="00143498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по следующим критериям:</w:t>
      </w:r>
      <w:r w:rsidRPr="00BD103C">
        <w:rPr>
          <w:spacing w:val="-6"/>
          <w:sz w:val="49"/>
        </w:rPr>
        <w:t xml:space="preserve"> </w:t>
      </w:r>
    </w:p>
    <w:p w14:paraId="7562003A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темы выбранному тематическому направлению, оригинальность формулировки; </w:t>
      </w:r>
    </w:p>
    <w:p w14:paraId="4BAF9B65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содержания сформулированной теме; </w:t>
      </w:r>
    </w:p>
    <w:p w14:paraId="2AE941F1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полнота раскрытия темы; </w:t>
      </w:r>
    </w:p>
    <w:p w14:paraId="519382A2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отражение в содержании авторской позиции; </w:t>
      </w:r>
    </w:p>
    <w:p w14:paraId="230750A7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фактологическая точность: корректное использование литературного, исторического, биографического, научного материала; </w:t>
      </w:r>
    </w:p>
    <w:p w14:paraId="2AC30180" w14:textId="00D4E1E6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этических норм: не допускается опора на примеры </w:t>
      </w: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экстремистских и/или иных запрещ</w:t>
      </w:r>
      <w:r w:rsidR="00A2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нных к производству и распространению среди несовершеннолетних материалов / социально неприемлемого поведения </w:t>
      </w: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людей, а также наличие высказываний, нарушающих законодательство Российской Федерации (пропаганда фашизма, антигосударственных идей, нетрадиционных ценностей, употребление нецензурной брани, иностранных слов, имеющих общеупотребительные аналоги в русском языке и не содержащихся в нормативных словарях, и т.д.);</w:t>
      </w:r>
    </w:p>
    <w:p w14:paraId="161D4DE4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конкурсного сочинения выбранному жанру;</w:t>
      </w:r>
    </w:p>
    <w:p w14:paraId="7D41D4C1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стройность композиции сочинения, логичность изложения;</w:t>
      </w:r>
    </w:p>
    <w:p w14:paraId="618BE167" w14:textId="2DD3F590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композиции, целесообразность использования композиционных при</w:t>
      </w:r>
      <w:r w:rsidR="00A2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мов;</w:t>
      </w:r>
    </w:p>
    <w:p w14:paraId="4E531ED5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 речи;</w:t>
      </w:r>
    </w:p>
    <w:p w14:paraId="65D2B93A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целесообразность использования языковых средств;</w:t>
      </w:r>
    </w:p>
    <w:p w14:paraId="6018DCD4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использованных грамматических конструкций;</w:t>
      </w:r>
    </w:p>
    <w:p w14:paraId="34DCAD66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орфографических правил;</w:t>
      </w:r>
    </w:p>
    <w:p w14:paraId="10F4E99D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пунктуационных правил;</w:t>
      </w:r>
    </w:p>
    <w:p w14:paraId="1EB2F16C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грамматических норм;</w:t>
      </w:r>
    </w:p>
    <w:p w14:paraId="51E4775A" w14:textId="77777777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речевых норм;</w:t>
      </w:r>
    </w:p>
    <w:p w14:paraId="03C59163" w14:textId="380CBE8B" w:rsidR="00055461" w:rsidRPr="00055461" w:rsidRDefault="00055461" w:rsidP="000554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воздействие на читателя.</w:t>
      </w:r>
    </w:p>
    <w:p w14:paraId="48D6B138" w14:textId="6F598C01" w:rsidR="00055461" w:rsidRPr="00792D88" w:rsidRDefault="00BD103C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5.3. </w:t>
      </w:r>
      <w:r w:rsidR="00055461" w:rsidRPr="00792D88">
        <w:rPr>
          <w:color w:val="000000"/>
          <w:sz w:val="28"/>
          <w:szCs w:val="28"/>
        </w:rPr>
        <w:t xml:space="preserve">Оценка по критериям 1–5 и 7–17 выставляется по шкале 0–2 балла, </w:t>
      </w:r>
      <w:r w:rsidR="00055461">
        <w:rPr>
          <w:color w:val="000000"/>
          <w:sz w:val="28"/>
          <w:szCs w:val="28"/>
        </w:rPr>
        <w:br/>
      </w:r>
      <w:r w:rsidR="00055461" w:rsidRPr="00792D88">
        <w:rPr>
          <w:color w:val="000000"/>
          <w:sz w:val="28"/>
          <w:szCs w:val="28"/>
        </w:rPr>
        <w:t>по критерию 6 по шкале 0–1 балл. Максимальный балл – 33 балла.</w:t>
      </w:r>
    </w:p>
    <w:p w14:paraId="07B0FD9F" w14:textId="77777777" w:rsidR="00055461" w:rsidRPr="00792D88" w:rsidRDefault="00055461" w:rsidP="00D406F2">
      <w:pPr>
        <w:pStyle w:val="a3"/>
        <w:autoSpaceDE/>
        <w:autoSpaceDN/>
        <w:spacing w:line="360" w:lineRule="auto"/>
        <w:ind w:left="0" w:firstLine="709"/>
        <w:contextualSpacing/>
        <w:rPr>
          <w:color w:val="000000"/>
          <w:sz w:val="28"/>
          <w:szCs w:val="28"/>
        </w:rPr>
      </w:pPr>
      <w:r w:rsidRPr="00792D88">
        <w:rPr>
          <w:color w:val="000000"/>
          <w:sz w:val="28"/>
          <w:szCs w:val="28"/>
        </w:rPr>
        <w:t xml:space="preserve">5.4. В случае </w:t>
      </w:r>
      <w:r w:rsidRPr="00055461">
        <w:rPr>
          <w:color w:val="000000"/>
          <w:sz w:val="28"/>
          <w:szCs w:val="28"/>
        </w:rPr>
        <w:t>расхождения в 5 и более баллов</w:t>
      </w:r>
      <w:r w:rsidRPr="00792D88">
        <w:rPr>
          <w:color w:val="000000"/>
          <w:sz w:val="28"/>
          <w:szCs w:val="28"/>
        </w:rPr>
        <w:t xml:space="preserve"> при оценивании конкурсного сочинения членами федерального жюри работа перепроверяется членами федерального жюри из числа делегируемых Оператором Конкурса; результат утверждается председателем жюри федерального этапа Конкурса.</w:t>
      </w:r>
    </w:p>
    <w:p w14:paraId="2BFE8405" w14:textId="5E1B83B0" w:rsidR="00055461" w:rsidRPr="00792D88" w:rsidRDefault="00055461" w:rsidP="00D406F2">
      <w:pPr>
        <w:pStyle w:val="a3"/>
        <w:autoSpaceDE/>
        <w:autoSpaceDN/>
        <w:spacing w:line="360" w:lineRule="auto"/>
        <w:ind w:left="0" w:firstLine="709"/>
        <w:contextualSpacing/>
        <w:rPr>
          <w:color w:val="FF0000"/>
          <w:sz w:val="28"/>
          <w:szCs w:val="28"/>
        </w:rPr>
      </w:pPr>
      <w:r w:rsidRPr="00792D88">
        <w:rPr>
          <w:color w:val="000000"/>
          <w:sz w:val="28"/>
          <w:szCs w:val="28"/>
        </w:rPr>
        <w:t>5.5. Лист</w:t>
      </w:r>
      <w:r w:rsidRPr="00792D88">
        <w:rPr>
          <w:color w:val="000000"/>
          <w:spacing w:val="40"/>
          <w:sz w:val="28"/>
          <w:szCs w:val="28"/>
        </w:rPr>
        <w:t xml:space="preserve"> </w:t>
      </w:r>
      <w:r w:rsidRPr="00792D88">
        <w:rPr>
          <w:color w:val="000000"/>
          <w:sz w:val="28"/>
          <w:szCs w:val="28"/>
        </w:rPr>
        <w:t>оценивания</w:t>
      </w:r>
      <w:r w:rsidRPr="00A41826">
        <w:rPr>
          <w:sz w:val="28"/>
          <w:szCs w:val="28"/>
        </w:rPr>
        <w:t>,</w:t>
      </w:r>
      <w:r w:rsidRPr="00A41826">
        <w:rPr>
          <w:spacing w:val="40"/>
          <w:sz w:val="28"/>
          <w:szCs w:val="28"/>
        </w:rPr>
        <w:t xml:space="preserve"> </w:t>
      </w:r>
      <w:r w:rsidRPr="00A41826">
        <w:rPr>
          <w:sz w:val="28"/>
          <w:szCs w:val="28"/>
        </w:rPr>
        <w:t>образец</w:t>
      </w:r>
      <w:r w:rsidRPr="00A41826">
        <w:rPr>
          <w:spacing w:val="40"/>
          <w:sz w:val="28"/>
          <w:szCs w:val="28"/>
        </w:rPr>
        <w:t xml:space="preserve"> </w:t>
      </w:r>
      <w:r w:rsidRPr="00A41826">
        <w:rPr>
          <w:sz w:val="28"/>
          <w:szCs w:val="28"/>
        </w:rPr>
        <w:t>которого</w:t>
      </w:r>
      <w:r w:rsidRPr="00A41826">
        <w:rPr>
          <w:spacing w:val="40"/>
          <w:sz w:val="28"/>
          <w:szCs w:val="28"/>
        </w:rPr>
        <w:t xml:space="preserve"> </w:t>
      </w:r>
      <w:r w:rsidRPr="00A41826">
        <w:rPr>
          <w:sz w:val="28"/>
          <w:szCs w:val="28"/>
        </w:rPr>
        <w:t>приведен</w:t>
      </w:r>
      <w:r w:rsidRPr="00A41826">
        <w:rPr>
          <w:spacing w:val="40"/>
          <w:sz w:val="28"/>
          <w:szCs w:val="28"/>
        </w:rPr>
        <w:t xml:space="preserve"> </w:t>
      </w:r>
      <w:r w:rsidRPr="00A41826">
        <w:rPr>
          <w:sz w:val="28"/>
          <w:szCs w:val="28"/>
        </w:rPr>
        <w:t>в</w:t>
      </w:r>
      <w:r w:rsidRPr="00A41826">
        <w:rPr>
          <w:spacing w:val="40"/>
          <w:sz w:val="28"/>
          <w:szCs w:val="28"/>
        </w:rPr>
        <w:t xml:space="preserve"> </w:t>
      </w:r>
      <w:r w:rsidRPr="00A41826">
        <w:rPr>
          <w:sz w:val="28"/>
          <w:szCs w:val="28"/>
        </w:rPr>
        <w:t>Приложении</w:t>
      </w:r>
      <w:r w:rsidRPr="00A41826">
        <w:rPr>
          <w:spacing w:val="40"/>
          <w:sz w:val="28"/>
          <w:szCs w:val="28"/>
        </w:rPr>
        <w:t xml:space="preserve"> </w:t>
      </w:r>
      <w:r w:rsidRPr="00A41826">
        <w:rPr>
          <w:sz w:val="28"/>
          <w:szCs w:val="28"/>
        </w:rPr>
        <w:t>№</w:t>
      </w:r>
      <w:r w:rsidRPr="00A41826">
        <w:rPr>
          <w:spacing w:val="40"/>
          <w:sz w:val="28"/>
          <w:szCs w:val="28"/>
        </w:rPr>
        <w:t xml:space="preserve"> </w:t>
      </w:r>
      <w:r w:rsidRPr="00A41826">
        <w:rPr>
          <w:sz w:val="28"/>
          <w:szCs w:val="28"/>
        </w:rPr>
        <w:t xml:space="preserve">3 </w:t>
      </w:r>
      <w:r>
        <w:rPr>
          <w:sz w:val="28"/>
          <w:szCs w:val="28"/>
        </w:rPr>
        <w:br/>
      </w:r>
      <w:r w:rsidRPr="00A41826">
        <w:rPr>
          <w:sz w:val="28"/>
          <w:szCs w:val="28"/>
        </w:rPr>
        <w:t>к Положению, заполняется на каждое сочинение каждым членом жюри</w:t>
      </w:r>
      <w:r>
        <w:rPr>
          <w:sz w:val="28"/>
          <w:szCs w:val="28"/>
        </w:rPr>
        <w:t xml:space="preserve"> федерального этапа</w:t>
      </w:r>
      <w:r w:rsidRPr="00A41826">
        <w:rPr>
          <w:sz w:val="28"/>
          <w:szCs w:val="28"/>
        </w:rPr>
        <w:t xml:space="preserve"> </w:t>
      </w:r>
      <w:r w:rsidRPr="00FA52E2">
        <w:rPr>
          <w:sz w:val="28"/>
          <w:szCs w:val="28"/>
        </w:rPr>
        <w:t>Конкурса в личном кабинете или на бумажном носителе.</w:t>
      </w:r>
    </w:p>
    <w:p w14:paraId="1E3494EA" w14:textId="77777777" w:rsidR="00055461" w:rsidRDefault="00055461" w:rsidP="00D406F2">
      <w:pPr>
        <w:pStyle w:val="a3"/>
        <w:autoSpaceDE/>
        <w:autoSpaceDN/>
        <w:spacing w:line="360" w:lineRule="auto"/>
        <w:ind w:left="0" w:firstLine="709"/>
        <w:contextualSpacing/>
        <w:jc w:val="center"/>
        <w:rPr>
          <w:rFonts w:eastAsiaTheme="minorHAnsi"/>
          <w:b/>
          <w:bCs/>
          <w:sz w:val="28"/>
          <w:szCs w:val="28"/>
        </w:rPr>
      </w:pPr>
    </w:p>
    <w:p w14:paraId="184FDB26" w14:textId="19B897A3" w:rsidR="00BD103C" w:rsidRPr="00135216" w:rsidRDefault="00BD103C" w:rsidP="00D406F2">
      <w:pPr>
        <w:pStyle w:val="a3"/>
        <w:autoSpaceDE/>
        <w:autoSpaceDN/>
        <w:spacing w:line="360" w:lineRule="auto"/>
        <w:ind w:left="0" w:firstLine="709"/>
        <w:contextualSpacing/>
        <w:jc w:val="center"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t>6. Определение победителей и подведение итогов Конкурса</w:t>
      </w:r>
    </w:p>
    <w:p w14:paraId="5951F63E" w14:textId="0A6D46D2" w:rsidR="00556A9D" w:rsidRDefault="00BD103C" w:rsidP="00556A9D">
      <w:pPr>
        <w:pStyle w:val="a3"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6.1.</w:t>
      </w:r>
      <w:r w:rsidR="00A23682">
        <w:rPr>
          <w:rFonts w:eastAsiaTheme="minorHAnsi"/>
          <w:sz w:val="28"/>
          <w:szCs w:val="28"/>
        </w:rPr>
        <w:t xml:space="preserve"> Победителями регионального этапа Конкурса становятся участники Конкурса, занявшие первую строчку рейтингового списка участников </w:t>
      </w:r>
      <w:r w:rsidR="00A23682" w:rsidRPr="00D406F2">
        <w:rPr>
          <w:rFonts w:eastAsiaTheme="minorHAnsi"/>
          <w:sz w:val="28"/>
          <w:szCs w:val="28"/>
        </w:rPr>
        <w:lastRenderedPageBreak/>
        <w:t>регионального этапа Конкурса в каждой возрастной группе</w:t>
      </w:r>
      <w:r w:rsidR="000B3C1E">
        <w:rPr>
          <w:rFonts w:eastAsiaTheme="minorHAnsi"/>
          <w:sz w:val="28"/>
          <w:szCs w:val="28"/>
        </w:rPr>
        <w:t xml:space="preserve"> </w:t>
      </w:r>
      <w:r w:rsidR="000B3C1E" w:rsidRPr="000B3C1E">
        <w:rPr>
          <w:rFonts w:eastAsiaTheme="minorHAnsi"/>
          <w:sz w:val="28"/>
          <w:szCs w:val="28"/>
        </w:rPr>
        <w:t>(не более пяти сочинений от субъекта Российской Федерации)</w:t>
      </w:r>
      <w:r w:rsidR="00A23682" w:rsidRPr="00D406F2">
        <w:rPr>
          <w:rFonts w:eastAsiaTheme="minorHAnsi"/>
          <w:sz w:val="28"/>
          <w:szCs w:val="28"/>
        </w:rPr>
        <w:t>.</w:t>
      </w:r>
    </w:p>
    <w:p w14:paraId="5F192107" w14:textId="6DA126BB" w:rsidR="00556A9D" w:rsidRPr="00556A9D" w:rsidRDefault="00A23682" w:rsidP="00556A9D">
      <w:pPr>
        <w:pStyle w:val="a3"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 w:rsidRPr="00556A9D">
        <w:rPr>
          <w:rFonts w:eastAsiaTheme="minorHAnsi"/>
          <w:sz w:val="28"/>
          <w:szCs w:val="28"/>
        </w:rPr>
        <w:t xml:space="preserve">6.2. </w:t>
      </w:r>
      <w:r w:rsidR="003A51DB">
        <w:rPr>
          <w:sz w:val="28"/>
          <w:szCs w:val="28"/>
        </w:rPr>
        <w:t xml:space="preserve"> Процедура</w:t>
      </w:r>
      <w:r w:rsidR="00556A9D" w:rsidRPr="00556A9D">
        <w:rPr>
          <w:sz w:val="28"/>
          <w:szCs w:val="28"/>
        </w:rPr>
        <w:t xml:space="preserve"> награждения победителей и призеров регионального этапа Конкурса (в том числе на школьном и муниципальном этапах при наличии) определяется региональным положением о Конкурсе.</w:t>
      </w:r>
    </w:p>
    <w:p w14:paraId="5FE2C7BF" w14:textId="384F8E76" w:rsidR="00055461" w:rsidRPr="00055461" w:rsidRDefault="00A23682" w:rsidP="00556A9D">
      <w:pPr>
        <w:pStyle w:val="a3"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6.3. Список победителей и призеров размещается на региональном информационном ресурсе, освещающем ход проведения Конкурса в субъекте Российской Федерации.</w:t>
      </w:r>
    </w:p>
    <w:p w14:paraId="41BD1AFC" w14:textId="77777777" w:rsidR="00055461" w:rsidRPr="00055461" w:rsidRDefault="00A23682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 w:rsidRPr="00055461">
        <w:rPr>
          <w:rFonts w:eastAsiaTheme="minorHAnsi"/>
          <w:sz w:val="28"/>
          <w:szCs w:val="28"/>
        </w:rPr>
        <w:t xml:space="preserve">6.4. </w:t>
      </w:r>
      <w:r w:rsidR="00055461" w:rsidRPr="00055461">
        <w:rPr>
          <w:sz w:val="28"/>
          <w:szCs w:val="28"/>
        </w:rPr>
        <w:t xml:space="preserve">Победителями Конкурса становятся </w:t>
      </w:r>
      <w:r w:rsidR="00055461" w:rsidRPr="00055461">
        <w:rPr>
          <w:bCs/>
          <w:sz w:val="28"/>
          <w:szCs w:val="28"/>
        </w:rPr>
        <w:t>50 (пятьдесят)</w:t>
      </w:r>
      <w:r w:rsidR="00055461" w:rsidRPr="00055461">
        <w:rPr>
          <w:sz w:val="28"/>
          <w:szCs w:val="28"/>
        </w:rPr>
        <w:t xml:space="preserve"> участников федерального этапа Конкурса, занявшие соответствующие позиции рейтингового</w:t>
      </w:r>
      <w:r w:rsidR="00055461" w:rsidRPr="00055461">
        <w:rPr>
          <w:spacing w:val="-7"/>
          <w:sz w:val="28"/>
          <w:szCs w:val="28"/>
        </w:rPr>
        <w:t xml:space="preserve"> </w:t>
      </w:r>
      <w:r w:rsidR="00055461" w:rsidRPr="00055461">
        <w:rPr>
          <w:sz w:val="28"/>
          <w:szCs w:val="28"/>
        </w:rPr>
        <w:t>списка,</w:t>
      </w:r>
      <w:r w:rsidR="00055461" w:rsidRPr="00055461">
        <w:rPr>
          <w:spacing w:val="-8"/>
          <w:sz w:val="28"/>
          <w:szCs w:val="28"/>
        </w:rPr>
        <w:t xml:space="preserve"> </w:t>
      </w:r>
      <w:r w:rsidR="00055461" w:rsidRPr="00055461">
        <w:rPr>
          <w:sz w:val="28"/>
          <w:szCs w:val="28"/>
        </w:rPr>
        <w:t>сформированного</w:t>
      </w:r>
      <w:r w:rsidR="00055461" w:rsidRPr="00055461">
        <w:rPr>
          <w:spacing w:val="-8"/>
          <w:sz w:val="28"/>
          <w:szCs w:val="28"/>
        </w:rPr>
        <w:t xml:space="preserve"> </w:t>
      </w:r>
      <w:r w:rsidR="00055461" w:rsidRPr="00055461">
        <w:rPr>
          <w:sz w:val="28"/>
          <w:szCs w:val="28"/>
        </w:rPr>
        <w:t>вне</w:t>
      </w:r>
      <w:r w:rsidR="00055461" w:rsidRPr="00055461">
        <w:rPr>
          <w:spacing w:val="-7"/>
          <w:sz w:val="28"/>
          <w:szCs w:val="28"/>
        </w:rPr>
        <w:t xml:space="preserve"> </w:t>
      </w:r>
      <w:r w:rsidR="00055461" w:rsidRPr="00055461">
        <w:rPr>
          <w:sz w:val="28"/>
          <w:szCs w:val="28"/>
        </w:rPr>
        <w:t>зависимости</w:t>
      </w:r>
      <w:r w:rsidR="00055461" w:rsidRPr="00055461">
        <w:rPr>
          <w:spacing w:val="-9"/>
          <w:sz w:val="28"/>
          <w:szCs w:val="28"/>
        </w:rPr>
        <w:t xml:space="preserve"> </w:t>
      </w:r>
      <w:r w:rsidR="00055461" w:rsidRPr="00055461">
        <w:rPr>
          <w:sz w:val="28"/>
          <w:szCs w:val="28"/>
        </w:rPr>
        <w:t>от</w:t>
      </w:r>
      <w:r w:rsidR="00055461" w:rsidRPr="00055461">
        <w:rPr>
          <w:spacing w:val="-8"/>
          <w:sz w:val="28"/>
          <w:szCs w:val="28"/>
        </w:rPr>
        <w:t xml:space="preserve"> </w:t>
      </w:r>
      <w:r w:rsidR="00055461" w:rsidRPr="00055461">
        <w:rPr>
          <w:sz w:val="28"/>
          <w:szCs w:val="28"/>
        </w:rPr>
        <w:t>возрастных</w:t>
      </w:r>
      <w:r w:rsidR="00055461" w:rsidRPr="00055461">
        <w:rPr>
          <w:spacing w:val="-7"/>
          <w:sz w:val="28"/>
          <w:szCs w:val="28"/>
        </w:rPr>
        <w:t xml:space="preserve"> </w:t>
      </w:r>
      <w:r w:rsidR="00055461" w:rsidRPr="00055461">
        <w:rPr>
          <w:sz w:val="28"/>
          <w:szCs w:val="28"/>
        </w:rPr>
        <w:t>групп участников Конкурса.</w:t>
      </w:r>
    </w:p>
    <w:p w14:paraId="5A13DB22" w14:textId="77777777" w:rsidR="00055461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 w:rsidRPr="00055461">
        <w:rPr>
          <w:sz w:val="28"/>
          <w:szCs w:val="28"/>
        </w:rPr>
        <w:t xml:space="preserve">6.5. </w:t>
      </w:r>
      <w:r w:rsidRPr="00055461">
        <w:rPr>
          <w:bCs/>
          <w:sz w:val="28"/>
          <w:szCs w:val="28"/>
        </w:rPr>
        <w:t>Пять участников</w:t>
      </w:r>
      <w:r w:rsidRPr="00055461">
        <w:rPr>
          <w:sz w:val="28"/>
          <w:szCs w:val="28"/>
        </w:rPr>
        <w:t xml:space="preserve"> федерального этапа Конкурса, набравшие наибольшее количество баллов и занявшие первые пять строчек рейтингового списка, объявляются абсолютными победителями Конкурса.</w:t>
      </w:r>
    </w:p>
    <w:p w14:paraId="024291FA" w14:textId="77777777" w:rsidR="00055461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055461">
        <w:rPr>
          <w:sz w:val="28"/>
          <w:szCs w:val="28"/>
        </w:rPr>
        <w:t>Список</w:t>
      </w:r>
      <w:r w:rsidRPr="00055461">
        <w:rPr>
          <w:spacing w:val="-10"/>
          <w:sz w:val="28"/>
          <w:szCs w:val="28"/>
        </w:rPr>
        <w:t xml:space="preserve"> </w:t>
      </w:r>
      <w:r w:rsidRPr="00055461">
        <w:rPr>
          <w:sz w:val="28"/>
          <w:szCs w:val="28"/>
        </w:rPr>
        <w:t>победителей</w:t>
      </w:r>
      <w:r w:rsidRPr="00055461">
        <w:rPr>
          <w:spacing w:val="-6"/>
          <w:sz w:val="28"/>
          <w:szCs w:val="28"/>
        </w:rPr>
        <w:t xml:space="preserve"> </w:t>
      </w:r>
      <w:r w:rsidRPr="00055461">
        <w:rPr>
          <w:sz w:val="28"/>
          <w:szCs w:val="28"/>
        </w:rPr>
        <w:t>размещается</w:t>
      </w:r>
      <w:r w:rsidRPr="00055461">
        <w:rPr>
          <w:spacing w:val="-6"/>
          <w:sz w:val="28"/>
          <w:szCs w:val="28"/>
        </w:rPr>
        <w:t xml:space="preserve"> </w:t>
      </w:r>
      <w:r w:rsidRPr="00055461">
        <w:rPr>
          <w:sz w:val="28"/>
          <w:szCs w:val="28"/>
        </w:rPr>
        <w:t>на</w:t>
      </w:r>
      <w:r w:rsidRPr="00055461">
        <w:rPr>
          <w:spacing w:val="-6"/>
          <w:sz w:val="28"/>
          <w:szCs w:val="28"/>
        </w:rPr>
        <w:t xml:space="preserve"> </w:t>
      </w:r>
      <w:r w:rsidRPr="00055461">
        <w:rPr>
          <w:sz w:val="28"/>
          <w:szCs w:val="28"/>
        </w:rPr>
        <w:t>сайте</w:t>
      </w:r>
      <w:r w:rsidRPr="00055461">
        <w:rPr>
          <w:spacing w:val="-6"/>
          <w:sz w:val="28"/>
          <w:szCs w:val="28"/>
        </w:rPr>
        <w:t xml:space="preserve"> </w:t>
      </w:r>
      <w:r w:rsidRPr="00055461">
        <w:rPr>
          <w:spacing w:val="-2"/>
          <w:sz w:val="28"/>
          <w:szCs w:val="28"/>
        </w:rPr>
        <w:t>Конкурса.</w:t>
      </w:r>
    </w:p>
    <w:p w14:paraId="34826188" w14:textId="77777777" w:rsidR="00055461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6.7. </w:t>
      </w:r>
      <w:r w:rsidRPr="00055461">
        <w:rPr>
          <w:sz w:val="28"/>
          <w:szCs w:val="28"/>
        </w:rPr>
        <w:t>Победители Конкурса награждаются дипломами. Награждение проводится Оператором Конкурса на торжественной церемонии.</w:t>
      </w:r>
    </w:p>
    <w:p w14:paraId="6B41ABFF" w14:textId="00DB5758" w:rsidR="00055461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055461">
        <w:rPr>
          <w:sz w:val="28"/>
          <w:szCs w:val="28"/>
        </w:rPr>
        <w:t xml:space="preserve">Для всех участников федерального этапа формируются электронные сертификаты финалиста Конкурса. Электронные сертификаты направляются </w:t>
      </w:r>
      <w:r>
        <w:rPr>
          <w:sz w:val="28"/>
          <w:szCs w:val="28"/>
        </w:rPr>
        <w:br/>
      </w:r>
      <w:r w:rsidRPr="00055461">
        <w:rPr>
          <w:sz w:val="28"/>
          <w:szCs w:val="28"/>
        </w:rPr>
        <w:t>на адрес электронной почты регионального координатора.</w:t>
      </w:r>
    </w:p>
    <w:p w14:paraId="0FAA7FA0" w14:textId="5C609906" w:rsidR="00055461" w:rsidRPr="00055461" w:rsidRDefault="00055461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055461">
        <w:rPr>
          <w:sz w:val="28"/>
          <w:szCs w:val="28"/>
        </w:rPr>
        <w:t xml:space="preserve">По итогам Конкурса издается сборник сочинений победителей Конкурса. Конкурсные сочинения победителей публикуются также на сайте </w:t>
      </w:r>
      <w:r w:rsidRPr="00055461">
        <w:rPr>
          <w:spacing w:val="-2"/>
          <w:sz w:val="28"/>
          <w:szCs w:val="28"/>
        </w:rPr>
        <w:t>Конкурса.</w:t>
      </w:r>
    </w:p>
    <w:p w14:paraId="328E36D3" w14:textId="73799EEC" w:rsidR="009E2C83" w:rsidRDefault="009E2C83" w:rsidP="00055461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</w:p>
    <w:p w14:paraId="7D165AB0" w14:textId="5DA218BB" w:rsidR="009E2C83" w:rsidRDefault="009E2C83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</w:p>
    <w:p w14:paraId="2E9BB572" w14:textId="268CA564" w:rsidR="009E2C83" w:rsidRDefault="009E2C83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</w:p>
    <w:p w14:paraId="7CB1B209" w14:textId="4807F2C3" w:rsidR="009E2C83" w:rsidRDefault="009E2C83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</w:p>
    <w:p w14:paraId="73F90777" w14:textId="33A05E43" w:rsidR="009E2C83" w:rsidRDefault="009E2C83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</w:p>
    <w:p w14:paraId="0291B3F2" w14:textId="77777777" w:rsidR="00D406F2" w:rsidRDefault="00D406F2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</w:p>
    <w:p w14:paraId="2AB0F540" w14:textId="77777777" w:rsidR="00D406F2" w:rsidRDefault="00D406F2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</w:p>
    <w:p w14:paraId="61BD63C7" w14:textId="77777777" w:rsidR="00D406F2" w:rsidRDefault="00D406F2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</w:p>
    <w:p w14:paraId="7BF2A8A3" w14:textId="5CBBD339" w:rsidR="009E2C83" w:rsidRDefault="009E2C83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Приложение № 1</w:t>
      </w:r>
    </w:p>
    <w:p w14:paraId="1B0E307E" w14:textId="77777777" w:rsidR="001D5DDB" w:rsidRDefault="001D5DDB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 Положению «</w:t>
      </w:r>
      <w:r w:rsidRPr="001D5DDB">
        <w:rPr>
          <w:rFonts w:eastAsiaTheme="minorHAnsi"/>
          <w:sz w:val="28"/>
          <w:szCs w:val="28"/>
        </w:rPr>
        <w:t xml:space="preserve">О Всероссийском </w:t>
      </w:r>
    </w:p>
    <w:p w14:paraId="1781F081" w14:textId="1CB65F33" w:rsidR="001D5DDB" w:rsidRDefault="001D5DDB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jc w:val="right"/>
        <w:rPr>
          <w:rFonts w:eastAsiaTheme="minorHAnsi"/>
          <w:sz w:val="28"/>
          <w:szCs w:val="28"/>
        </w:rPr>
      </w:pPr>
      <w:r w:rsidRPr="001D5DDB">
        <w:rPr>
          <w:rFonts w:eastAsiaTheme="minorHAnsi"/>
          <w:sz w:val="28"/>
          <w:szCs w:val="28"/>
        </w:rPr>
        <w:t xml:space="preserve">конкурсе сочинений </w:t>
      </w:r>
      <w:r w:rsidR="00556A9D">
        <w:rPr>
          <w:rFonts w:eastAsiaTheme="minorHAnsi"/>
          <w:sz w:val="28"/>
          <w:szCs w:val="28"/>
        </w:rPr>
        <w:t xml:space="preserve">– </w:t>
      </w:r>
      <w:r w:rsidRPr="001D5DDB">
        <w:rPr>
          <w:rFonts w:eastAsiaTheme="minorHAnsi"/>
          <w:sz w:val="28"/>
          <w:szCs w:val="28"/>
        </w:rPr>
        <w:t>202</w:t>
      </w:r>
      <w:r w:rsidR="00D406F2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>»</w:t>
      </w:r>
    </w:p>
    <w:p w14:paraId="31184DB2" w14:textId="77777777" w:rsidR="001D5DDB" w:rsidRDefault="001D5DDB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jc w:val="right"/>
        <w:rPr>
          <w:rFonts w:eastAsiaTheme="minorHAnsi"/>
          <w:sz w:val="28"/>
          <w:szCs w:val="28"/>
        </w:rPr>
      </w:pPr>
    </w:p>
    <w:p w14:paraId="2CA31570" w14:textId="7EE00986" w:rsidR="009E2C83" w:rsidRDefault="009E2C83" w:rsidP="00406A6A">
      <w:pPr>
        <w:pStyle w:val="a3"/>
        <w:widowControl/>
        <w:autoSpaceDE/>
        <w:autoSpaceDN/>
        <w:spacing w:line="360" w:lineRule="auto"/>
        <w:ind w:left="0" w:firstLine="709"/>
        <w:contextualSpacing/>
        <w:jc w:val="center"/>
        <w:rPr>
          <w:rFonts w:eastAsiaTheme="minorHAnsi"/>
          <w:b/>
          <w:bCs/>
          <w:sz w:val="28"/>
          <w:szCs w:val="28"/>
        </w:rPr>
      </w:pPr>
      <w:r w:rsidRPr="009E2C83">
        <w:rPr>
          <w:rFonts w:eastAsiaTheme="minorHAnsi"/>
          <w:b/>
          <w:bCs/>
          <w:sz w:val="28"/>
          <w:szCs w:val="28"/>
        </w:rPr>
        <w:t>Перечень сопроводительных документов, размещаемых в личном кабинете субъекта Российской Федерации</w:t>
      </w:r>
    </w:p>
    <w:p w14:paraId="7ECDF206" w14:textId="77777777" w:rsidR="00556A9D" w:rsidRDefault="00556A9D" w:rsidP="00556A9D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spacing w:line="317" w:lineRule="exact"/>
        <w:ind w:left="0" w:firstLine="709"/>
        <w:jc w:val="left"/>
        <w:rPr>
          <w:spacing w:val="-2"/>
          <w:sz w:val="28"/>
          <w:szCs w:val="28"/>
        </w:rPr>
      </w:pPr>
      <w:r>
        <w:rPr>
          <w:sz w:val="28"/>
          <w:szCs w:val="28"/>
        </w:rPr>
        <w:t>Заявка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)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Конкурсе.</w:t>
      </w:r>
    </w:p>
    <w:p w14:paraId="3DCADE9E" w14:textId="77777777" w:rsidR="00556A9D" w:rsidRDefault="00556A9D" w:rsidP="00556A9D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spacing w:before="160"/>
        <w:ind w:left="0" w:firstLine="709"/>
        <w:jc w:val="left"/>
        <w:rPr>
          <w:spacing w:val="-2"/>
          <w:sz w:val="28"/>
          <w:szCs w:val="28"/>
        </w:rPr>
      </w:pPr>
      <w:r>
        <w:rPr>
          <w:sz w:val="28"/>
          <w:szCs w:val="28"/>
        </w:rPr>
        <w:t>Сопроводительный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лист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proofErr w:type="spellStart"/>
      <w:r>
        <w:rPr>
          <w:spacing w:val="-2"/>
          <w:sz w:val="28"/>
          <w:szCs w:val="28"/>
        </w:rPr>
        <w:t>pdf</w:t>
      </w:r>
      <w:proofErr w:type="spellEnd"/>
      <w:r>
        <w:rPr>
          <w:spacing w:val="-2"/>
          <w:sz w:val="28"/>
          <w:szCs w:val="28"/>
        </w:rPr>
        <w:t>).</w:t>
      </w:r>
    </w:p>
    <w:p w14:paraId="2ACB38C7" w14:textId="77777777" w:rsidR="00556A9D" w:rsidRDefault="00556A9D" w:rsidP="00556A9D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spacing w:before="161"/>
        <w:ind w:left="0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>Конкурсное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сочинение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рукописный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вариант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бланке.</w:t>
      </w:r>
    </w:p>
    <w:p w14:paraId="514DFAEA" w14:textId="77777777" w:rsidR="00556A9D" w:rsidRDefault="00556A9D" w:rsidP="00556A9D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spacing w:before="163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Конкурсное сочинение – рукописный вариант без титульного листа 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).</w:t>
      </w:r>
    </w:p>
    <w:p w14:paraId="379FCDEE" w14:textId="77777777" w:rsidR="00556A9D" w:rsidRDefault="00556A9D" w:rsidP="00556A9D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spacing w:line="321" w:lineRule="exact"/>
        <w:ind w:left="0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>Копия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конкурсного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сочинения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печатном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варианте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proofErr w:type="spellStart"/>
      <w:r>
        <w:rPr>
          <w:spacing w:val="-2"/>
          <w:sz w:val="28"/>
          <w:szCs w:val="28"/>
        </w:rPr>
        <w:t>doc</w:t>
      </w:r>
      <w:proofErr w:type="spellEnd"/>
      <w:r>
        <w:rPr>
          <w:spacing w:val="-2"/>
          <w:sz w:val="28"/>
          <w:szCs w:val="28"/>
        </w:rPr>
        <w:t>).</w:t>
      </w:r>
    </w:p>
    <w:p w14:paraId="08AC0505" w14:textId="77777777" w:rsidR="00556A9D" w:rsidRDefault="00556A9D" w:rsidP="00556A9D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spacing w:before="161" w:line="360" w:lineRule="auto"/>
        <w:ind w:left="0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>Согласие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</w:t>
      </w:r>
      <w:r>
        <w:rPr>
          <w:spacing w:val="-2"/>
          <w:sz w:val="28"/>
          <w:szCs w:val="28"/>
        </w:rPr>
        <w:t>координатора.</w:t>
      </w:r>
    </w:p>
    <w:p w14:paraId="4A495753" w14:textId="55519B01" w:rsidR="00556A9D" w:rsidRDefault="00556A9D" w:rsidP="00556A9D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) участника </w:t>
      </w:r>
      <w:r>
        <w:rPr>
          <w:sz w:val="28"/>
          <w:szCs w:val="28"/>
        </w:rPr>
        <w:br/>
        <w:t>для совершеннолетних участников / законного представителя (для несовершеннолетних участников).</w:t>
      </w:r>
    </w:p>
    <w:p w14:paraId="7AA7E211" w14:textId="77777777" w:rsidR="00556A9D" w:rsidRDefault="00556A9D" w:rsidP="00556A9D">
      <w:pPr>
        <w:pStyle w:val="a3"/>
        <w:numPr>
          <w:ilvl w:val="0"/>
          <w:numId w:val="10"/>
        </w:numPr>
        <w:tabs>
          <w:tab w:val="left" w:pos="0"/>
        </w:tabs>
        <w:kinsoku w:val="0"/>
        <w:overflowPunct w:val="0"/>
        <w:adjustRightInd w:val="0"/>
        <w:spacing w:line="360" w:lineRule="auto"/>
        <w:ind w:left="0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) педагогического работника, обеспечившего сопровождение участника </w:t>
      </w:r>
      <w:r>
        <w:rPr>
          <w:spacing w:val="-2"/>
          <w:sz w:val="28"/>
          <w:szCs w:val="28"/>
        </w:rPr>
        <w:t>Конкурса.</w:t>
      </w:r>
    </w:p>
    <w:p w14:paraId="21CBE8BC" w14:textId="77777777" w:rsidR="009E2C83" w:rsidRPr="009E2C83" w:rsidRDefault="009E2C83" w:rsidP="00406A6A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6CC3B21" w14:textId="77777777" w:rsidR="0023392E" w:rsidRDefault="009E2C83" w:rsidP="0023392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C83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документов</w:t>
      </w:r>
    </w:p>
    <w:p w14:paraId="379DFD26" w14:textId="76B4318F" w:rsidR="0023392E" w:rsidRPr="0023392E" w:rsidRDefault="009E2C83" w:rsidP="002339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392E">
        <w:rPr>
          <w:rFonts w:ascii="Times New Roman" w:hAnsi="Times New Roman" w:cs="Times New Roman"/>
          <w:sz w:val="28"/>
          <w:szCs w:val="28"/>
        </w:rPr>
        <w:t>1</w:t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. Наличие заявки является обязательным. Все позиции, обозначенные         </w:t>
      </w:r>
      <w:r w:rsidR="0023392E" w:rsidRPr="0023392E">
        <w:rPr>
          <w:rFonts w:ascii="Times New Roman" w:hAnsi="Times New Roman" w:cs="Times New Roman"/>
          <w:sz w:val="28"/>
          <w:szCs w:val="28"/>
        </w:rPr>
        <w:br/>
        <w:t>в заявке,</w:t>
      </w:r>
      <w:r w:rsidR="0023392E" w:rsidRPr="0023392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обязательны</w:t>
      </w:r>
      <w:r w:rsidR="0023392E" w:rsidRPr="0023392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для</w:t>
      </w:r>
      <w:r w:rsidR="0023392E" w:rsidRPr="0023392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заполнения.</w:t>
      </w:r>
      <w:r w:rsidR="0023392E" w:rsidRPr="0023392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Заявка</w:t>
      </w:r>
      <w:r w:rsidR="0023392E" w:rsidRPr="0023392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может</w:t>
      </w:r>
      <w:r w:rsidR="0023392E" w:rsidRPr="0023392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быть</w:t>
      </w:r>
      <w:r w:rsidR="0023392E" w:rsidRPr="0023392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напечатана или</w:t>
      </w:r>
      <w:r w:rsidR="0023392E" w:rsidRPr="0023392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заполнена</w:t>
      </w:r>
      <w:r w:rsidR="0023392E" w:rsidRPr="0023392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от</w:t>
      </w:r>
      <w:r w:rsidR="0023392E" w:rsidRPr="0023392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23392E" w:rsidRPr="0023392E">
        <w:rPr>
          <w:rFonts w:ascii="Times New Roman" w:hAnsi="Times New Roman" w:cs="Times New Roman"/>
          <w:sz w:val="28"/>
          <w:szCs w:val="28"/>
        </w:rPr>
        <w:t>руки. Название образовате</w:t>
      </w:r>
      <w:r w:rsidR="000B3C1E">
        <w:rPr>
          <w:rFonts w:ascii="Times New Roman" w:hAnsi="Times New Roman" w:cs="Times New Roman"/>
          <w:sz w:val="28"/>
          <w:szCs w:val="28"/>
        </w:rPr>
        <w:t xml:space="preserve">льной организации указывается </w:t>
      </w:r>
      <w:r w:rsidR="0023392E" w:rsidRPr="0023392E">
        <w:rPr>
          <w:rFonts w:ascii="Times New Roman" w:hAnsi="Times New Roman" w:cs="Times New Roman"/>
          <w:sz w:val="28"/>
          <w:szCs w:val="28"/>
        </w:rPr>
        <w:t>в соответствии с ее</w:t>
      </w:r>
      <w:r w:rsidR="0005270B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. Скриншот страницы </w:t>
      </w:r>
      <w:r w:rsidR="0005270B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23392E" w:rsidRPr="0023392E">
        <w:rPr>
          <w:rFonts w:ascii="Times New Roman" w:hAnsi="Times New Roman" w:cs="Times New Roman"/>
          <w:sz w:val="28"/>
          <w:szCs w:val="28"/>
        </w:rPr>
        <w:t xml:space="preserve">с названием образовательной организации объединяется с заявкой в один файл. Заявка заверяется подписью руководителя / заместителя руководителя образовательной организации и печатью. Скан-копия заявки размещается в формате </w:t>
      </w:r>
      <w:proofErr w:type="spellStart"/>
      <w:r w:rsidR="0023392E" w:rsidRPr="0023392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23392E" w:rsidRPr="0023392E">
        <w:rPr>
          <w:rFonts w:ascii="Times New Roman" w:hAnsi="Times New Roman" w:cs="Times New Roman"/>
          <w:sz w:val="28"/>
          <w:szCs w:val="28"/>
        </w:rPr>
        <w:t>.</w:t>
      </w:r>
    </w:p>
    <w:p w14:paraId="79491B00" w14:textId="08B656A3" w:rsidR="0023392E" w:rsidRPr="0023392E" w:rsidRDefault="0023392E" w:rsidP="002339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392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Pr="0023392E">
        <w:rPr>
          <w:rFonts w:ascii="Times New Roman" w:hAnsi="Times New Roman" w:cs="Times New Roman"/>
          <w:sz w:val="28"/>
          <w:szCs w:val="28"/>
        </w:rPr>
        <w:t xml:space="preserve">Сопроводительный лист содержит сведения об участниках Конкурса, чьи работы передаются на федеральный этап. Сопроводительный лист подписывается председателем регионального жюри и заверяется печатью организации, которая является оператором Конкурса в субъекте Российской Федерации, </w:t>
      </w:r>
      <w:r w:rsidRPr="0023392E">
        <w:rPr>
          <w:rFonts w:ascii="Times New Roman" w:hAnsi="Times New Roman" w:cs="Times New Roman"/>
          <w:sz w:val="28"/>
          <w:szCs w:val="28"/>
        </w:rPr>
        <w:br/>
        <w:t xml:space="preserve">или исполнительного органа субъекта Российской Федерации, осуществляющего государственное управление в сфере образования. Скан-копия сопроводительного листа размещается в формате </w:t>
      </w:r>
      <w:proofErr w:type="spellStart"/>
      <w:r w:rsidRPr="0023392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3392E">
        <w:rPr>
          <w:rFonts w:ascii="Times New Roman" w:hAnsi="Times New Roman" w:cs="Times New Roman"/>
          <w:sz w:val="28"/>
          <w:szCs w:val="28"/>
        </w:rPr>
        <w:t>.</w:t>
      </w:r>
    </w:p>
    <w:p w14:paraId="234E0E23" w14:textId="59452444" w:rsidR="0023392E" w:rsidRPr="0023392E" w:rsidRDefault="0023392E" w:rsidP="002339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392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23392E">
        <w:rPr>
          <w:rFonts w:ascii="Times New Roman" w:hAnsi="Times New Roman" w:cs="Times New Roman"/>
          <w:sz w:val="28"/>
          <w:szCs w:val="28"/>
        </w:rPr>
        <w:t>Конкурсное</w:t>
      </w:r>
      <w:r w:rsidRPr="002339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сочинение</w:t>
      </w:r>
      <w:r w:rsidRPr="002339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должно</w:t>
      </w:r>
      <w:r w:rsidRPr="002339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быть</w:t>
      </w:r>
      <w:r w:rsidRPr="0023392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написано</w:t>
      </w:r>
      <w:r w:rsidRPr="002339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на</w:t>
      </w:r>
      <w:r w:rsidRPr="002339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официальном</w:t>
      </w:r>
      <w:r w:rsidRPr="002339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 xml:space="preserve">бланке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23392E">
        <w:rPr>
          <w:rFonts w:ascii="Times New Roman" w:hAnsi="Times New Roman" w:cs="Times New Roman"/>
          <w:sz w:val="28"/>
          <w:szCs w:val="28"/>
        </w:rPr>
        <w:t xml:space="preserve">от руки чернилами </w:t>
      </w:r>
      <w:r w:rsidRPr="0023392E">
        <w:rPr>
          <w:rFonts w:ascii="Times New Roman" w:hAnsi="Times New Roman" w:cs="Times New Roman"/>
          <w:bCs/>
          <w:sz w:val="28"/>
          <w:szCs w:val="28"/>
        </w:rPr>
        <w:t>синего цвета</w:t>
      </w:r>
      <w:r w:rsidRPr="0023392E">
        <w:rPr>
          <w:rFonts w:ascii="Times New Roman" w:hAnsi="Times New Roman" w:cs="Times New Roman"/>
          <w:sz w:val="28"/>
          <w:szCs w:val="28"/>
        </w:rPr>
        <w:t xml:space="preserve"> (обучающиеся с ограниченными возможностями здоровья могут представить сочинение в печатном виде). Печать на бланке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23392E">
        <w:rPr>
          <w:rFonts w:ascii="Times New Roman" w:hAnsi="Times New Roman" w:cs="Times New Roman"/>
          <w:sz w:val="28"/>
          <w:szCs w:val="28"/>
        </w:rPr>
        <w:t xml:space="preserve">не ставится. Скан-копия сочинения единым файлом размещается в формате </w:t>
      </w:r>
      <w:proofErr w:type="spellStart"/>
      <w:r w:rsidRPr="0023392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3392E">
        <w:rPr>
          <w:rFonts w:ascii="Times New Roman" w:hAnsi="Times New Roman" w:cs="Times New Roman"/>
          <w:sz w:val="28"/>
          <w:szCs w:val="28"/>
        </w:rPr>
        <w:t>.</w:t>
      </w:r>
    </w:p>
    <w:p w14:paraId="43819831" w14:textId="129A01B6" w:rsidR="0023392E" w:rsidRPr="0023392E" w:rsidRDefault="0023392E" w:rsidP="002339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392E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23392E">
        <w:rPr>
          <w:rFonts w:ascii="Times New Roman" w:hAnsi="Times New Roman" w:cs="Times New Roman"/>
          <w:sz w:val="28"/>
          <w:szCs w:val="28"/>
        </w:rPr>
        <w:t>Требования к оформлению копии конкурсного сочинения в печатном варианте: текст набирается не на бланке, без подчеркиваний и таблиц, обязательно указываются ФИО участника, класс (курс), наименование субъекта Российской Федерации, название населенного пункта, название образовательной</w:t>
      </w:r>
      <w:r w:rsidRPr="002339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организации,</w:t>
      </w:r>
      <w:r w:rsidRPr="002339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название</w:t>
      </w:r>
      <w:r w:rsidRPr="002339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сочинения,</w:t>
      </w:r>
      <w:r w:rsidRPr="002339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шрифт</w:t>
      </w:r>
      <w:r w:rsidRPr="002339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Times</w:t>
      </w:r>
      <w:r w:rsidRPr="002339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3392E">
        <w:rPr>
          <w:rFonts w:ascii="Times New Roman" w:hAnsi="Times New Roman" w:cs="Times New Roman"/>
          <w:sz w:val="28"/>
          <w:szCs w:val="28"/>
        </w:rPr>
        <w:t>New</w:t>
      </w:r>
      <w:r w:rsidRPr="002339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3392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3392E">
        <w:rPr>
          <w:rFonts w:ascii="Times New Roman" w:hAnsi="Times New Roman" w:cs="Times New Roman"/>
          <w:sz w:val="28"/>
          <w:szCs w:val="28"/>
        </w:rPr>
        <w:t xml:space="preserve">, размер – 14, межстрочный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23392E">
        <w:rPr>
          <w:rFonts w:ascii="Times New Roman" w:hAnsi="Times New Roman" w:cs="Times New Roman"/>
          <w:sz w:val="28"/>
          <w:szCs w:val="28"/>
        </w:rPr>
        <w:t xml:space="preserve">интервал – 1,5, выравнивание – по ширине. Печатный вариант сочинения загружается в формате </w:t>
      </w:r>
      <w:proofErr w:type="spellStart"/>
      <w:r w:rsidRPr="0023392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339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92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3392E">
        <w:rPr>
          <w:rFonts w:ascii="Times New Roman" w:hAnsi="Times New Roman" w:cs="Times New Roman"/>
          <w:sz w:val="28"/>
          <w:szCs w:val="28"/>
        </w:rPr>
        <w:t>.</w:t>
      </w:r>
    </w:p>
    <w:p w14:paraId="15A4B2F9" w14:textId="094BCCA3" w:rsidR="0023392E" w:rsidRPr="0023392E" w:rsidRDefault="0023392E" w:rsidP="002339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392E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23392E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могут быть заполнены                    в любой форме: набраны машинописным текстом при наличии собственноручной подписи или заполнены от руки.</w:t>
      </w:r>
    </w:p>
    <w:p w14:paraId="5CD6987A" w14:textId="465EC569" w:rsidR="00135216" w:rsidRDefault="00135216" w:rsidP="002339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C44A4E" w14:textId="7263667A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F55D9" w14:textId="666D45AA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1670D0" w14:textId="3CF29E2D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3EADE0" w14:textId="77777777" w:rsidR="00D406F2" w:rsidRDefault="00D406F2" w:rsidP="000C144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A1476F" w14:textId="77777777" w:rsidR="00D406F2" w:rsidRDefault="00D406F2" w:rsidP="000C144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A9BDBB" w14:textId="77777777" w:rsidR="00D406F2" w:rsidRDefault="00D406F2" w:rsidP="000C144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0931D" w14:textId="77777777" w:rsidR="00D406F2" w:rsidRDefault="00D406F2" w:rsidP="000C144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BFD373" w14:textId="77777777" w:rsidR="00D406F2" w:rsidRDefault="00D406F2" w:rsidP="000C144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B30E1E" w14:textId="45927989" w:rsidR="00135216" w:rsidRDefault="00135216" w:rsidP="00135216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2</w:t>
      </w:r>
    </w:p>
    <w:p w14:paraId="21A7928A" w14:textId="77777777" w:rsidR="000C1445" w:rsidRPr="000C1445" w:rsidRDefault="000C1445" w:rsidP="000C1445">
      <w:pPr>
        <w:pStyle w:val="a3"/>
        <w:spacing w:line="360" w:lineRule="auto"/>
        <w:ind w:firstLine="567"/>
        <w:contextualSpacing/>
        <w:jc w:val="right"/>
        <w:rPr>
          <w:rFonts w:eastAsiaTheme="minorHAnsi"/>
          <w:sz w:val="28"/>
          <w:szCs w:val="28"/>
        </w:rPr>
      </w:pPr>
      <w:r w:rsidRPr="000C1445">
        <w:rPr>
          <w:rFonts w:eastAsiaTheme="minorHAnsi"/>
          <w:sz w:val="28"/>
          <w:szCs w:val="28"/>
        </w:rPr>
        <w:t xml:space="preserve">к Положению «О Всероссийском </w:t>
      </w:r>
    </w:p>
    <w:p w14:paraId="1F4D4959" w14:textId="36F75A9E" w:rsidR="0037470B" w:rsidRDefault="000C1445" w:rsidP="000C1445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 w:rsidRPr="000C1445">
        <w:rPr>
          <w:rFonts w:eastAsiaTheme="minorHAnsi"/>
          <w:sz w:val="28"/>
          <w:szCs w:val="28"/>
        </w:rPr>
        <w:t>конкурсе сочинений</w:t>
      </w:r>
      <w:r w:rsidR="0023392E">
        <w:rPr>
          <w:rFonts w:eastAsiaTheme="minorHAnsi"/>
          <w:sz w:val="28"/>
          <w:szCs w:val="28"/>
        </w:rPr>
        <w:t xml:space="preserve"> –</w:t>
      </w:r>
      <w:r w:rsidRPr="000C1445">
        <w:rPr>
          <w:rFonts w:eastAsiaTheme="minorHAnsi"/>
          <w:sz w:val="28"/>
          <w:szCs w:val="28"/>
        </w:rPr>
        <w:t xml:space="preserve"> 202</w:t>
      </w:r>
      <w:r w:rsidR="00D406F2">
        <w:rPr>
          <w:rFonts w:eastAsiaTheme="minorHAnsi"/>
          <w:sz w:val="28"/>
          <w:szCs w:val="28"/>
        </w:rPr>
        <w:t>6</w:t>
      </w:r>
      <w:r w:rsidRPr="000C1445">
        <w:rPr>
          <w:rFonts w:eastAsiaTheme="minorHAnsi"/>
          <w:sz w:val="28"/>
          <w:szCs w:val="28"/>
        </w:rPr>
        <w:t>»</w:t>
      </w:r>
    </w:p>
    <w:p w14:paraId="6E3382B5" w14:textId="492A58C2" w:rsidR="0037470B" w:rsidRDefault="0037470B" w:rsidP="00135216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</w:p>
    <w:p w14:paraId="1F8CBBA0" w14:textId="77777777" w:rsidR="00D406F2" w:rsidRDefault="00D406F2" w:rsidP="00D406F2">
      <w:pPr>
        <w:pStyle w:val="af7"/>
        <w:kinsoku w:val="0"/>
        <w:overflowPunct w:val="0"/>
        <w:ind w:left="0"/>
        <w:jc w:val="center"/>
        <w:rPr>
          <w:spacing w:val="-2"/>
        </w:rPr>
      </w:pPr>
      <w:r>
        <w:t>БЛАНК</w:t>
      </w:r>
      <w:r>
        <w:rPr>
          <w:spacing w:val="-5"/>
        </w:rPr>
        <w:t xml:space="preserve"> </w:t>
      </w:r>
      <w:r>
        <w:rPr>
          <w:spacing w:val="-2"/>
        </w:rPr>
        <w:t>(образец)</w:t>
      </w:r>
    </w:p>
    <w:p w14:paraId="7506B3E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1D308966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A13D7DB" w14:textId="2EF4B4DB" w:rsidR="00D406F2" w:rsidRDefault="00D406F2" w:rsidP="00D406F2">
      <w:pPr>
        <w:pStyle w:val="af7"/>
        <w:kinsoku w:val="0"/>
        <w:overflowPunct w:val="0"/>
        <w:spacing w:before="9"/>
        <w:ind w:left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DE4047B" wp14:editId="6A6B3C49">
            <wp:extent cx="180975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E98B" w14:textId="77777777" w:rsidR="00D406F2" w:rsidRDefault="00D406F2" w:rsidP="00D406F2">
      <w:pPr>
        <w:pStyle w:val="af7"/>
        <w:kinsoku w:val="0"/>
        <w:overflowPunct w:val="0"/>
        <w:ind w:left="0"/>
        <w:rPr>
          <w:sz w:val="30"/>
          <w:szCs w:val="30"/>
        </w:rPr>
      </w:pPr>
    </w:p>
    <w:p w14:paraId="1FA82C13" w14:textId="77777777" w:rsidR="00D406F2" w:rsidRDefault="00D406F2" w:rsidP="00D406F2">
      <w:pPr>
        <w:pStyle w:val="af7"/>
        <w:kinsoku w:val="0"/>
        <w:overflowPunct w:val="0"/>
        <w:ind w:left="0"/>
        <w:rPr>
          <w:sz w:val="31"/>
          <w:szCs w:val="31"/>
        </w:rPr>
      </w:pPr>
    </w:p>
    <w:p w14:paraId="11AF9FAF" w14:textId="77777777" w:rsidR="00D406F2" w:rsidRDefault="00D406F2" w:rsidP="00D406F2">
      <w:pPr>
        <w:pStyle w:val="af7"/>
        <w:kinsoku w:val="0"/>
        <w:overflowPunct w:val="0"/>
        <w:rPr>
          <w:spacing w:val="-2"/>
        </w:rPr>
      </w:pPr>
      <w:r>
        <w:t>Субъект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Федерации:</w:t>
      </w:r>
    </w:p>
    <w:p w14:paraId="198DBAB1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D3FE20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46CF1C8E" w14:textId="6EB7E849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4F24C25" wp14:editId="0D6B76C4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866765" cy="635"/>
                <wp:effectExtent l="13970" t="6350" r="5715" b="1206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7FDCAF" id="Полилиния 1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8.85pt,547pt,8.8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128750BA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6C309A94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Наименование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(населенного</w:t>
      </w:r>
      <w:r>
        <w:rPr>
          <w:spacing w:val="-13"/>
        </w:rPr>
        <w:t xml:space="preserve"> </w:t>
      </w:r>
      <w:r>
        <w:rPr>
          <w:spacing w:val="-2"/>
        </w:rPr>
        <w:t>пункта):</w:t>
      </w:r>
    </w:p>
    <w:p w14:paraId="1FA703A6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543AFB9" w14:textId="2DF0B424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E5FE4BB" wp14:editId="7C1ADF2D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6350" r="5715" b="1206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D1BE82" id="Полилиния 1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70B943CA" w14:textId="77777777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6"/>
          <w:szCs w:val="6"/>
        </w:rPr>
      </w:pPr>
    </w:p>
    <w:p w14:paraId="0E6A98B1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Образовательная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(полное</w:t>
      </w:r>
      <w:r>
        <w:rPr>
          <w:spacing w:val="-12"/>
        </w:rPr>
        <w:t xml:space="preserve"> </w:t>
      </w:r>
      <w:r>
        <w:rPr>
          <w:spacing w:val="-2"/>
        </w:rPr>
        <w:t>наименование):</w:t>
      </w:r>
    </w:p>
    <w:p w14:paraId="2A707EF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8C39A34" w14:textId="1E3E7B9D" w:rsidR="00D406F2" w:rsidRDefault="00D406F2" w:rsidP="00D406F2">
      <w:pPr>
        <w:pStyle w:val="af7"/>
        <w:kinsoku w:val="0"/>
        <w:overflowPunct w:val="0"/>
        <w:spacing w:before="5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FD6CA1B" wp14:editId="2DE0A59E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7620" r="5715" b="1079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C82832" id="Полилиния 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2FF99E0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2BF102C" w14:textId="6A927B73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E141E11" wp14:editId="3C60D9DB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5866765" cy="635"/>
                <wp:effectExtent l="13970" t="5715" r="5715" b="1270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0E7F4B" id="Полилиния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pt,547pt,12.3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56DC541B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D936DC4" w14:textId="2533ED7C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34D224C1" wp14:editId="285D7A92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13970" r="5715" b="444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EC2E4B" id="Полилиния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7BE6EFDC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658CCE32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Участник</w:t>
      </w:r>
      <w:r>
        <w:rPr>
          <w:spacing w:val="-5"/>
        </w:rPr>
        <w:t xml:space="preserve"> </w:t>
      </w:r>
      <w:r>
        <w:rPr>
          <w:spacing w:val="-2"/>
        </w:rPr>
        <w:t>Конкурса:</w:t>
      </w:r>
    </w:p>
    <w:p w14:paraId="65CF36FE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97D9E84" w14:textId="27DB4FB1" w:rsidR="00D406F2" w:rsidRDefault="00D406F2" w:rsidP="00D406F2">
      <w:pPr>
        <w:pStyle w:val="af7"/>
        <w:kinsoku w:val="0"/>
        <w:overflowPunct w:val="0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CD8CAE3" wp14:editId="2C21CDA7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932805" cy="635"/>
                <wp:effectExtent l="13970" t="10795" r="6350" b="762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7622F5" id="Полилиния 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1pt,552.2pt,12.1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43370B8A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1C281F4" w14:textId="1B77DA45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23EC714F" wp14:editId="4CA97199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32805" cy="635"/>
                <wp:effectExtent l="13970" t="6350" r="6350" b="1206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14088D" id="Полилиния 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pt,552.2pt,13.6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E0038CC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98FA4B4" w14:textId="1D53171A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0C3AD81" wp14:editId="01B87AFE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2805" cy="635"/>
                <wp:effectExtent l="13970" t="12700" r="6350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9412FC" id="Полилиния 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2pt,13.7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137F3C3" w14:textId="5041BCBC" w:rsidR="0037470B" w:rsidRPr="0037470B" w:rsidRDefault="0037470B" w:rsidP="0037470B">
      <w:pPr>
        <w:spacing w:line="360" w:lineRule="auto"/>
        <w:contextualSpacing/>
        <w:rPr>
          <w:sz w:val="28"/>
          <w:szCs w:val="28"/>
        </w:rPr>
      </w:pPr>
    </w:p>
    <w:p w14:paraId="6D6456FD" w14:textId="3D6A1AED" w:rsidR="00135216" w:rsidRDefault="00135216" w:rsidP="007D55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57235F" w14:textId="77777777" w:rsidR="00D406F2" w:rsidRDefault="00D406F2" w:rsidP="0037470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97C90B" w14:textId="03500CCE" w:rsidR="00135216" w:rsidRPr="00850CEF" w:rsidRDefault="0037470B" w:rsidP="0037470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 </w:t>
      </w:r>
      <w:r w:rsidR="00E070F6" w:rsidRPr="00850CEF">
        <w:rPr>
          <w:rFonts w:ascii="Times New Roman" w:hAnsi="Times New Roman" w:cs="Times New Roman"/>
          <w:i/>
          <w:sz w:val="28"/>
          <w:szCs w:val="28"/>
        </w:rPr>
        <w:t>Р</w:t>
      </w:r>
      <w:r w:rsidRPr="00850CEF">
        <w:rPr>
          <w:rFonts w:ascii="Times New Roman" w:hAnsi="Times New Roman" w:cs="Times New Roman"/>
          <w:i/>
          <w:sz w:val="28"/>
          <w:szCs w:val="28"/>
        </w:rPr>
        <w:t>азрыв страницы обязателен _</w:t>
      </w:r>
    </w:p>
    <w:p w14:paraId="7A687A1E" w14:textId="77777777" w:rsidR="00D406F2" w:rsidRDefault="00D406F2" w:rsidP="00D406F2">
      <w:pPr>
        <w:pStyle w:val="af7"/>
        <w:kinsoku w:val="0"/>
        <w:overflowPunct w:val="0"/>
        <w:spacing w:before="74" w:line="362" w:lineRule="auto"/>
        <w:ind w:firstLine="40"/>
      </w:pPr>
      <w:r w:rsidRPr="00012D58">
        <w:t>Класс</w:t>
      </w:r>
      <w:r w:rsidRPr="00012D58">
        <w:rPr>
          <w:spacing w:val="-4"/>
        </w:rPr>
        <w:t xml:space="preserve"> </w:t>
      </w:r>
      <w:r w:rsidRPr="00012D58">
        <w:t>(курс),</w:t>
      </w:r>
      <w:r w:rsidRPr="00012D58">
        <w:rPr>
          <w:spacing w:val="-5"/>
        </w:rPr>
        <w:t xml:space="preserve"> </w:t>
      </w:r>
      <w:r w:rsidRPr="00012D58">
        <w:t>в</w:t>
      </w:r>
      <w:r w:rsidRPr="00012D58">
        <w:rPr>
          <w:spacing w:val="-5"/>
        </w:rPr>
        <w:t xml:space="preserve"> </w:t>
      </w:r>
      <w:r w:rsidRPr="00012D58">
        <w:t>(на)</w:t>
      </w:r>
      <w:r w:rsidRPr="00012D58">
        <w:rPr>
          <w:spacing w:val="-7"/>
        </w:rPr>
        <w:t xml:space="preserve"> </w:t>
      </w:r>
      <w:r w:rsidRPr="00012D58">
        <w:t>котором</w:t>
      </w:r>
      <w:r w:rsidRPr="00012D58">
        <w:rPr>
          <w:spacing w:val="-7"/>
        </w:rPr>
        <w:t xml:space="preserve"> </w:t>
      </w:r>
      <w:r w:rsidRPr="00012D58">
        <w:t>обучается</w:t>
      </w:r>
      <w:r w:rsidRPr="00012D58">
        <w:rPr>
          <w:spacing w:val="-7"/>
        </w:rPr>
        <w:t xml:space="preserve"> </w:t>
      </w:r>
      <w:r w:rsidRPr="00012D58">
        <w:t>участник</w:t>
      </w:r>
      <w:r w:rsidRPr="00012D58">
        <w:rPr>
          <w:spacing w:val="-4"/>
        </w:rPr>
        <w:t xml:space="preserve"> </w:t>
      </w:r>
      <w:r w:rsidRPr="00012D58">
        <w:t>Конкурса:</w:t>
      </w:r>
    </w:p>
    <w:p w14:paraId="1521D2E7" w14:textId="70E4B5DC" w:rsidR="00D406F2" w:rsidRDefault="00D406F2" w:rsidP="00D406F2">
      <w:pPr>
        <w:pStyle w:val="af7"/>
        <w:kinsoku w:val="0"/>
        <w:overflowPunct w:val="0"/>
        <w:ind w:left="0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03CE0AAF" wp14:editId="21450BDC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5866765" cy="635"/>
                <wp:effectExtent l="13970" t="6985" r="5715" b="1143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918FC3" id="Полилиния 35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5.6pt,547pt,15.6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DA4A116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3FC4B989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направление:</w:t>
      </w:r>
    </w:p>
    <w:p w14:paraId="790E8FDD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EB1FBFC" w14:textId="7B110D40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127C8191" wp14:editId="05BB3C9D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6985" r="5715" b="1143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E89A03" id="Полилиния 34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D1CBF33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2DFDA65" w14:textId="3AC08AB5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4D834EAC" wp14:editId="7A5F72B5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866765" cy="635"/>
                <wp:effectExtent l="13970" t="6985" r="5715" b="1143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653B9D" id="Полилиния 3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45pt,547pt,12.4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0CA50D9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2C8C6DD9" w14:textId="57729AFF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416E02C3" wp14:editId="686DCD87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5866765" cy="635"/>
                <wp:effectExtent l="13970" t="5080" r="5715" b="1333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B3FE5D" id="Полилиния 32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pt,547pt,12.3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225EEF95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2F19E120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rPr>
          <w:spacing w:val="-2"/>
        </w:rPr>
        <w:t>Жанр:</w:t>
      </w:r>
    </w:p>
    <w:p w14:paraId="0EDE52BB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02189C11" w14:textId="4334AFAA" w:rsidR="00D406F2" w:rsidRDefault="00D406F2" w:rsidP="00D406F2">
      <w:pPr>
        <w:pStyle w:val="af7"/>
        <w:kinsoku w:val="0"/>
        <w:overflowPunct w:val="0"/>
        <w:spacing w:before="5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346CCA5B" wp14:editId="072C2283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5080" r="5715" b="1333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0B444D" id="Полилиния 31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0527DA46" w14:textId="77777777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6"/>
          <w:szCs w:val="6"/>
        </w:rPr>
      </w:pPr>
    </w:p>
    <w:p w14:paraId="64ED5558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 xml:space="preserve">Тема </w:t>
      </w:r>
      <w:r>
        <w:rPr>
          <w:spacing w:val="-2"/>
        </w:rPr>
        <w:t>сочинения:</w:t>
      </w:r>
    </w:p>
    <w:p w14:paraId="7FEFFE5A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4FDBB1B" w14:textId="10A2C9BB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4C9BE4E4" wp14:editId="58A36D3E">
                <wp:simplePos x="0" y="0"/>
                <wp:positionH relativeFrom="page">
                  <wp:posOffset>1080770</wp:posOffset>
                </wp:positionH>
                <wp:positionV relativeFrom="paragraph">
                  <wp:posOffset>152400</wp:posOffset>
                </wp:positionV>
                <wp:extent cx="5932805" cy="635"/>
                <wp:effectExtent l="13970" t="11430" r="6350" b="6985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85F62C" id="Полилиния 30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pt,552.2pt,12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4FFD0C1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4F83CB3" w14:textId="6AF7272C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13A8E4E2" wp14:editId="2D1DCABB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32805" cy="635"/>
                <wp:effectExtent l="13970" t="6985" r="6350" b="1143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0B0980" id="Полилиния 29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pt,552.2pt,13.6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223D8EE6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2E9FC84D" w14:textId="7E673AA3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516174B6" wp14:editId="346E16A3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2805" cy="635"/>
                <wp:effectExtent l="13970" t="13335" r="6350" b="1460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76CFF2" id="Полилиния 28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2pt,13.7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42D3F509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86C238C" w14:textId="4819813B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22C75651" wp14:editId="60416701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4075" cy="635"/>
                <wp:effectExtent l="13970" t="10160" r="14605" b="8255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635"/>
                        </a:xfrm>
                        <a:custGeom>
                          <a:avLst/>
                          <a:gdLst>
                            <a:gd name="T0" fmla="*/ 0 w 9345"/>
                            <a:gd name="T1" fmla="*/ 0 h 1"/>
                            <a:gd name="T2" fmla="*/ 9344 w 934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5" h="1">
                              <a:moveTo>
                                <a:pt x="0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CD4A9B" id="Полилиния 27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3pt,13.7pt" coordsize="934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" o:allowincell="f" filled="f" strokeweight=".32161mm">
                <v:path arrowok="t" o:connecttype="custom" o:connectlocs="0,0;5933440,0" o:connectangles="0,0"/>
                <w10:wrap type="topAndBottom" anchorx="page"/>
              </v:polyline>
            </w:pict>
          </mc:Fallback>
        </mc:AlternateContent>
      </w:r>
    </w:p>
    <w:p w14:paraId="479CA46D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F5CB905" w14:textId="5C6EEF63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54471FFD" wp14:editId="1D302E5A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32805" cy="635"/>
                <wp:effectExtent l="13970" t="15240" r="6350" b="1270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BAFA6C" id="Полилиния 26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pt,552.2pt,13.6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332E35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2483102" w14:textId="4767539D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47A32073" wp14:editId="4AB61C45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2805" cy="635"/>
                <wp:effectExtent l="13970" t="12065" r="6350" b="635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E5D8D8" id="Полилиния 25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2pt,13.7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368D009B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A5D13D9" w14:textId="72B3DF56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5820B910" wp14:editId="168E7890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932805" cy="635"/>
                <wp:effectExtent l="13970" t="6985" r="6350" b="1143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15A4A8" id="Полилиния 24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55pt,552.2pt,13.55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3FCF47FF" w14:textId="77777777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  <w:sectPr w:rsidR="00D406F2" w:rsidSect="00A93215">
          <w:headerReference w:type="default" r:id="rId10"/>
          <w:pgSz w:w="11910" w:h="16840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14:paraId="2A8B4865" w14:textId="3785B3FE" w:rsidR="00F925E6" w:rsidRDefault="00F925E6" w:rsidP="00F925E6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3</w:t>
      </w:r>
    </w:p>
    <w:p w14:paraId="2854E31D" w14:textId="77777777" w:rsidR="00195B4E" w:rsidRPr="00195B4E" w:rsidRDefault="00195B4E" w:rsidP="00195B4E">
      <w:pPr>
        <w:pStyle w:val="a3"/>
        <w:spacing w:line="360" w:lineRule="auto"/>
        <w:ind w:firstLine="567"/>
        <w:contextualSpacing/>
        <w:jc w:val="right"/>
        <w:rPr>
          <w:rFonts w:eastAsiaTheme="minorHAnsi"/>
          <w:sz w:val="28"/>
          <w:szCs w:val="28"/>
        </w:rPr>
      </w:pPr>
      <w:r w:rsidRPr="00195B4E">
        <w:rPr>
          <w:rFonts w:eastAsiaTheme="minorHAnsi"/>
          <w:sz w:val="28"/>
          <w:szCs w:val="28"/>
        </w:rPr>
        <w:t xml:space="preserve">к Положению «О Всероссийском </w:t>
      </w:r>
    </w:p>
    <w:p w14:paraId="5A97BF18" w14:textId="75B0A770" w:rsidR="00195B4E" w:rsidRDefault="00195B4E" w:rsidP="00195B4E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 w:rsidRPr="00195B4E">
        <w:rPr>
          <w:rFonts w:eastAsiaTheme="minorHAnsi"/>
          <w:sz w:val="28"/>
          <w:szCs w:val="28"/>
        </w:rPr>
        <w:t>конкурсе сочинений</w:t>
      </w:r>
      <w:r w:rsidR="0023392E">
        <w:rPr>
          <w:rFonts w:eastAsiaTheme="minorHAnsi"/>
          <w:sz w:val="28"/>
          <w:szCs w:val="28"/>
        </w:rPr>
        <w:t xml:space="preserve"> –</w:t>
      </w:r>
      <w:r w:rsidRPr="00195B4E">
        <w:rPr>
          <w:rFonts w:eastAsiaTheme="minorHAnsi"/>
          <w:sz w:val="28"/>
          <w:szCs w:val="28"/>
        </w:rPr>
        <w:t xml:space="preserve"> 202</w:t>
      </w:r>
      <w:r w:rsidR="00D406F2">
        <w:rPr>
          <w:rFonts w:eastAsiaTheme="minorHAnsi"/>
          <w:sz w:val="28"/>
          <w:szCs w:val="28"/>
        </w:rPr>
        <w:t>6</w:t>
      </w:r>
      <w:r w:rsidRPr="00195B4E">
        <w:rPr>
          <w:rFonts w:eastAsiaTheme="minorHAnsi"/>
          <w:sz w:val="28"/>
          <w:szCs w:val="28"/>
        </w:rPr>
        <w:t>»</w:t>
      </w:r>
    </w:p>
    <w:p w14:paraId="2E20DAC9" w14:textId="77777777" w:rsidR="00195B4E" w:rsidRPr="0023392E" w:rsidRDefault="00195B4E" w:rsidP="00F925E6">
      <w:pPr>
        <w:pStyle w:val="a3"/>
        <w:widowControl/>
        <w:autoSpaceDE/>
        <w:autoSpaceDN/>
        <w:spacing w:line="360" w:lineRule="auto"/>
        <w:ind w:left="0" w:firstLine="567"/>
        <w:contextualSpacing/>
        <w:jc w:val="center"/>
        <w:rPr>
          <w:rFonts w:eastAsiaTheme="minorHAnsi"/>
          <w:sz w:val="12"/>
          <w:szCs w:val="28"/>
        </w:rPr>
      </w:pPr>
    </w:p>
    <w:p w14:paraId="4BB4BC3C" w14:textId="77777777" w:rsidR="00D406F2" w:rsidRDefault="00D406F2" w:rsidP="00D406F2">
      <w:pPr>
        <w:pStyle w:val="af7"/>
        <w:kinsoku w:val="0"/>
        <w:overflowPunct w:val="0"/>
        <w:ind w:left="426"/>
        <w:jc w:val="center"/>
        <w:rPr>
          <w:spacing w:val="-2"/>
        </w:rPr>
      </w:pPr>
      <w:r>
        <w:t>ЛИСТ</w:t>
      </w:r>
      <w:r>
        <w:rPr>
          <w:spacing w:val="-7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rPr>
          <w:spacing w:val="-2"/>
        </w:rPr>
        <w:t>(образец)</w:t>
      </w:r>
    </w:p>
    <w:p w14:paraId="6FA6286E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469ED9C" w14:textId="51A484BC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45D54760" wp14:editId="74328851">
                <wp:simplePos x="0" y="0"/>
                <wp:positionH relativeFrom="page">
                  <wp:posOffset>3368040</wp:posOffset>
                </wp:positionH>
                <wp:positionV relativeFrom="paragraph">
                  <wp:posOffset>120015</wp:posOffset>
                </wp:positionV>
                <wp:extent cx="1727200" cy="2336800"/>
                <wp:effectExtent l="0" t="0" r="635" b="0"/>
                <wp:wrapTopAndBottom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86897" w14:textId="00D0E505" w:rsidR="00D406F2" w:rsidRDefault="00D406F2" w:rsidP="00D406F2">
                            <w:pPr>
                              <w:spacing w:line="368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2AB66D36" wp14:editId="14223ED3">
                                  <wp:extent cx="1724025" cy="2219325"/>
                                  <wp:effectExtent l="0" t="0" r="9525" b="9525"/>
                                  <wp:docPr id="44" name="Рисунок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2219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2136A2" w14:textId="77777777" w:rsidR="00D406F2" w:rsidRDefault="00D406F2" w:rsidP="00D406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54760" id="Прямоугольник 45" o:spid="_x0000_s1026" style="position:absolute;margin-left:265.2pt;margin-top:9.45pt;width:136pt;height:184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" o:allowincell="f" filled="f" stroked="f">
                <v:textbox inset="0,0,0,0">
                  <w:txbxContent>
                    <w:p w14:paraId="33886897" w14:textId="00D0E505" w:rsidR="00D406F2" w:rsidRDefault="00D406F2" w:rsidP="00D406F2">
                      <w:pPr>
                        <w:spacing w:line="368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2AB66D36" wp14:editId="14223ED3">
                            <wp:extent cx="1724025" cy="2219325"/>
                            <wp:effectExtent l="0" t="0" r="9525" b="9525"/>
                            <wp:docPr id="44" name="Рисунок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2219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2136A2" w14:textId="77777777" w:rsidR="00D406F2" w:rsidRDefault="00D406F2" w:rsidP="00D406F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7665593" w14:textId="77777777" w:rsidR="0023392E" w:rsidRDefault="0023392E" w:rsidP="00D406F2">
      <w:pPr>
        <w:pStyle w:val="1"/>
        <w:kinsoku w:val="0"/>
        <w:overflowPunct w:val="0"/>
        <w:ind w:left="2267" w:firstLine="0"/>
        <w:jc w:val="left"/>
      </w:pPr>
    </w:p>
    <w:p w14:paraId="26B61281" w14:textId="77777777" w:rsidR="00D406F2" w:rsidRDefault="00D406F2" w:rsidP="0023392E">
      <w:pPr>
        <w:pStyle w:val="1"/>
        <w:kinsoku w:val="0"/>
        <w:overflowPunct w:val="0"/>
        <w:ind w:left="0" w:firstLine="0"/>
        <w:jc w:val="center"/>
        <w:rPr>
          <w:spacing w:val="-2"/>
        </w:rPr>
      </w:pPr>
      <w:r>
        <w:t>Лист</w:t>
      </w:r>
      <w:r>
        <w:rPr>
          <w:spacing w:val="-8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сочинения</w:t>
      </w:r>
      <w:r>
        <w:rPr>
          <w:spacing w:val="-10"/>
        </w:rPr>
        <w:t xml:space="preserve"> </w:t>
      </w:r>
      <w:r>
        <w:rPr>
          <w:spacing w:val="-2"/>
        </w:rPr>
        <w:t>участника</w:t>
      </w:r>
    </w:p>
    <w:p w14:paraId="1514765E" w14:textId="1C1C5E9C" w:rsidR="0023392E" w:rsidRPr="0023392E" w:rsidRDefault="00D406F2" w:rsidP="0023392E">
      <w:pPr>
        <w:pStyle w:val="af7"/>
        <w:kinsoku w:val="0"/>
        <w:overflowPunct w:val="0"/>
        <w:spacing w:before="185" w:line="379" w:lineRule="auto"/>
        <w:ind w:firstLine="40"/>
        <w:jc w:val="center"/>
        <w:rPr>
          <w:b/>
        </w:rPr>
      </w:pPr>
      <w:r w:rsidRPr="0023392E">
        <w:rPr>
          <w:b/>
        </w:rPr>
        <w:t>Всероссийского</w:t>
      </w:r>
      <w:r w:rsidRPr="0023392E">
        <w:rPr>
          <w:b/>
          <w:spacing w:val="-11"/>
        </w:rPr>
        <w:t xml:space="preserve"> </w:t>
      </w:r>
      <w:r w:rsidRPr="0023392E">
        <w:rPr>
          <w:b/>
        </w:rPr>
        <w:t>конкурса</w:t>
      </w:r>
      <w:r w:rsidRPr="0023392E">
        <w:rPr>
          <w:b/>
          <w:spacing w:val="-9"/>
        </w:rPr>
        <w:t xml:space="preserve"> </w:t>
      </w:r>
      <w:r w:rsidRPr="0023392E">
        <w:rPr>
          <w:b/>
        </w:rPr>
        <w:t>сочинений</w:t>
      </w:r>
      <w:r w:rsidR="0023392E">
        <w:rPr>
          <w:b/>
        </w:rPr>
        <w:t xml:space="preserve"> –</w:t>
      </w:r>
      <w:r w:rsidRPr="0023392E">
        <w:rPr>
          <w:b/>
          <w:spacing w:val="-11"/>
        </w:rPr>
        <w:t xml:space="preserve"> </w:t>
      </w:r>
      <w:r w:rsidRPr="0023392E">
        <w:rPr>
          <w:b/>
        </w:rPr>
        <w:t>2026</w:t>
      </w:r>
    </w:p>
    <w:p w14:paraId="31F0A752" w14:textId="4D0D9F3B" w:rsidR="00D406F2" w:rsidRDefault="00D406F2" w:rsidP="00D406F2">
      <w:pPr>
        <w:pStyle w:val="af7"/>
        <w:kinsoku w:val="0"/>
        <w:overflowPunct w:val="0"/>
        <w:spacing w:before="185" w:line="379" w:lineRule="auto"/>
        <w:ind w:firstLine="40"/>
      </w:pPr>
      <w:r>
        <w:t>ФИО участника (полностью):</w:t>
      </w:r>
    </w:p>
    <w:p w14:paraId="784FC110" w14:textId="25761363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2220047F" wp14:editId="3753D097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5866765" cy="635"/>
                <wp:effectExtent l="13970" t="5080" r="5715" b="13335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7B42B8" id="Полилиния 43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5.7pt,547pt,15.7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26AE7F92" w14:textId="77777777" w:rsidR="00D406F2" w:rsidRDefault="00D406F2" w:rsidP="00D406F2">
      <w:pPr>
        <w:pStyle w:val="af7"/>
        <w:kinsoku w:val="0"/>
        <w:overflowPunct w:val="0"/>
        <w:spacing w:before="3"/>
        <w:ind w:left="0"/>
        <w:rPr>
          <w:sz w:val="8"/>
          <w:szCs w:val="8"/>
        </w:rPr>
      </w:pPr>
    </w:p>
    <w:p w14:paraId="0F60C827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Класс</w:t>
      </w:r>
      <w:r>
        <w:rPr>
          <w:spacing w:val="-5"/>
        </w:rPr>
        <w:t xml:space="preserve"> </w:t>
      </w:r>
      <w:r>
        <w:t>(курс),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(на)</w:t>
      </w:r>
      <w:r>
        <w:rPr>
          <w:spacing w:val="-6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обучается</w:t>
      </w:r>
      <w:r>
        <w:rPr>
          <w:spacing w:val="-5"/>
        </w:rPr>
        <w:t xml:space="preserve"> </w:t>
      </w:r>
      <w:r>
        <w:rPr>
          <w:spacing w:val="-2"/>
        </w:rPr>
        <w:t>участник:</w:t>
      </w:r>
    </w:p>
    <w:p w14:paraId="70CCEB3D" w14:textId="3BC573DF" w:rsidR="00D406F2" w:rsidRDefault="00D406F2" w:rsidP="00D406F2">
      <w:pPr>
        <w:pStyle w:val="af7"/>
        <w:kinsoku w:val="0"/>
        <w:overflowPunct w:val="0"/>
        <w:spacing w:before="8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41592EB7" wp14:editId="71113259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66765" cy="635"/>
                <wp:effectExtent l="13970" t="8255" r="5715" b="1016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9A3AC8" id="Полилиния 42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5pt,547pt,13.6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00697E32" w14:textId="77777777" w:rsidR="00D406F2" w:rsidRDefault="00D406F2" w:rsidP="00D406F2">
      <w:pPr>
        <w:pStyle w:val="af7"/>
        <w:kinsoku w:val="0"/>
        <w:overflowPunct w:val="0"/>
        <w:spacing w:before="3"/>
        <w:ind w:left="0"/>
        <w:rPr>
          <w:sz w:val="8"/>
          <w:szCs w:val="8"/>
        </w:rPr>
      </w:pPr>
    </w:p>
    <w:p w14:paraId="6A1B0187" w14:textId="77777777" w:rsidR="00D406F2" w:rsidRDefault="00D406F2" w:rsidP="00D406F2">
      <w:pPr>
        <w:pStyle w:val="af7"/>
        <w:kinsoku w:val="0"/>
        <w:overflowPunct w:val="0"/>
        <w:spacing w:before="89" w:line="259" w:lineRule="auto"/>
        <w:rPr>
          <w:spacing w:val="-2"/>
        </w:rPr>
      </w:pPr>
      <w:r>
        <w:t>Полное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 xml:space="preserve">обучается </w:t>
      </w:r>
      <w:r>
        <w:rPr>
          <w:spacing w:val="-2"/>
        </w:rPr>
        <w:t>участник:</w:t>
      </w:r>
    </w:p>
    <w:p w14:paraId="29168F2F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17FB897" w14:textId="522C8480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1561ED43" wp14:editId="3DBB36A7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866765" cy="635"/>
                <wp:effectExtent l="13970" t="13335" r="5715" b="508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6AF450" id="Полилиния 41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4pt,547pt,12.4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68D7E174" wp14:editId="21C56678">
                <wp:simplePos x="0" y="0"/>
                <wp:positionH relativeFrom="page">
                  <wp:posOffset>1080770</wp:posOffset>
                </wp:positionH>
                <wp:positionV relativeFrom="paragraph">
                  <wp:posOffset>377190</wp:posOffset>
                </wp:positionV>
                <wp:extent cx="5866765" cy="635"/>
                <wp:effectExtent l="13970" t="13970" r="5715" b="4445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B2234D" id="Полилиния 40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29.7pt,547pt,29.7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7BD973BC" w14:textId="77777777" w:rsidR="00D406F2" w:rsidRDefault="00D406F2" w:rsidP="00D406F2">
      <w:pPr>
        <w:pStyle w:val="af7"/>
        <w:kinsoku w:val="0"/>
        <w:overflowPunct w:val="0"/>
        <w:spacing w:before="5"/>
        <w:ind w:left="0"/>
        <w:rPr>
          <w:sz w:val="27"/>
          <w:szCs w:val="27"/>
        </w:rPr>
      </w:pPr>
    </w:p>
    <w:p w14:paraId="299E4E7E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направление:</w:t>
      </w:r>
    </w:p>
    <w:p w14:paraId="3935F25E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59FDBA2" w14:textId="065C8183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3CF10F3C" wp14:editId="5CF38C5C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6765" cy="635"/>
                <wp:effectExtent l="13970" t="7620" r="5715" b="10795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F497D7" id="Полилиния 39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55pt,547pt,13.5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06E24073" wp14:editId="616A8285">
                <wp:simplePos x="0" y="0"/>
                <wp:positionH relativeFrom="page">
                  <wp:posOffset>1080770</wp:posOffset>
                </wp:positionH>
                <wp:positionV relativeFrom="paragraph">
                  <wp:posOffset>393065</wp:posOffset>
                </wp:positionV>
                <wp:extent cx="5866765" cy="635"/>
                <wp:effectExtent l="13970" t="9525" r="5715" b="889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2DFB06" id="Полилиния 38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30.95pt,547pt,30.9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3316971D" w14:textId="77777777" w:rsidR="00D406F2" w:rsidRDefault="00D406F2" w:rsidP="00D406F2">
      <w:pPr>
        <w:pStyle w:val="af7"/>
        <w:kinsoku w:val="0"/>
        <w:overflowPunct w:val="0"/>
        <w:spacing w:before="3"/>
        <w:ind w:left="0"/>
        <w:rPr>
          <w:sz w:val="8"/>
          <w:szCs w:val="8"/>
        </w:rPr>
      </w:pPr>
    </w:p>
    <w:p w14:paraId="04B00A02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 xml:space="preserve">Тема </w:t>
      </w:r>
      <w:r>
        <w:rPr>
          <w:spacing w:val="-2"/>
        </w:rPr>
        <w:t>сочинения:</w:t>
      </w:r>
    </w:p>
    <w:p w14:paraId="707C935D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762E502A" w14:textId="3AD6C2DE" w:rsidR="00D406F2" w:rsidRDefault="00D406F2" w:rsidP="00D406F2">
      <w:pPr>
        <w:pStyle w:val="af7"/>
        <w:kinsoku w:val="0"/>
        <w:overflowPunct w:val="0"/>
        <w:spacing w:before="8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30CF327A" wp14:editId="26F5B2BD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66765" cy="635"/>
                <wp:effectExtent l="13970" t="12700" r="5715" b="5715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89E5DE" id="Полилиния 37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5pt,547pt,13.6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0" allowOverlap="1" wp14:anchorId="17D03CBA" wp14:editId="4D45740C">
                <wp:simplePos x="0" y="0"/>
                <wp:positionH relativeFrom="page">
                  <wp:posOffset>1080770</wp:posOffset>
                </wp:positionH>
                <wp:positionV relativeFrom="paragraph">
                  <wp:posOffset>393700</wp:posOffset>
                </wp:positionV>
                <wp:extent cx="5866765" cy="635"/>
                <wp:effectExtent l="13970" t="13970" r="5715" b="444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E17422" id="Полилиния 36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31pt,547pt,31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23726B5E" w14:textId="77777777" w:rsidR="00D406F2" w:rsidRPr="00D406F2" w:rsidRDefault="00D406F2" w:rsidP="00D406F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0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406F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</w:t>
      </w:r>
      <w:r w:rsidRPr="00D406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сочинения:</w:t>
      </w:r>
    </w:p>
    <w:p w14:paraId="778DC984" w14:textId="77777777" w:rsidR="00D406F2" w:rsidRPr="00D406F2" w:rsidRDefault="00D406F2" w:rsidP="00D406F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78BB07" w14:textId="6CC29EB0" w:rsidR="00D406F2" w:rsidRDefault="00D406F2" w:rsidP="0023392E">
      <w:pPr>
        <w:widowControl w:val="0"/>
        <w:tabs>
          <w:tab w:val="right" w:pos="10205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2032" behindDoc="0" locked="0" layoutInCell="0" allowOverlap="1" wp14:anchorId="5662B2CE" wp14:editId="3156A9CA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866765" cy="635"/>
                <wp:effectExtent l="13970" t="12700" r="5715" b="5715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0DCDBA" id="Полилиния 47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47pt,13.7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  <w:r w:rsidR="0023392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279"/>
        <w:gridCol w:w="13"/>
        <w:gridCol w:w="521"/>
        <w:gridCol w:w="5449"/>
        <w:gridCol w:w="1074"/>
      </w:tblGrid>
      <w:tr w:rsidR="0023392E" w:rsidRPr="0023392E" w14:paraId="06CD1A44" w14:textId="77777777" w:rsidTr="002339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AA9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1E5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 оценивания</w:t>
            </w:r>
          </w:p>
        </w:tc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3244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3DC2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23392E" w:rsidRPr="0023392E" w14:paraId="53C25E85" w14:textId="77777777" w:rsidTr="0023392E">
        <w:trPr>
          <w:trHeight w:val="96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4D91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6342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Формулировка темы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B90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D32E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темы выбранному тематическому направлению, оригинальность формулировки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7B33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460E7EA8" w14:textId="77777777" w:rsidTr="0023392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EC0E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C9D3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сочинения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D57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5CB4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содержания сформулированной теме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4706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356BD240" w14:textId="77777777" w:rsidTr="0023392E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C5D4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24D7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293E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00E5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Полнота раскрытия темы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3511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28291AA6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AB82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4DEC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3AD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B0F3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Отражение в содержании авторской позиции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3099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50DCF67B" w14:textId="77777777" w:rsidTr="0023392E">
        <w:trPr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2D91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F6A8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2DA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F42D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Фактологическая точность: корректное использование литературного, исторического, биографического, научного материала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37EA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5A5B5E06" w14:textId="77777777" w:rsidTr="0023392E">
        <w:trPr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AACB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0CFB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DD9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07C6" w14:textId="77777777" w:rsidR="0023392E" w:rsidRPr="0023392E" w:rsidRDefault="0023392E" w:rsidP="0023392E">
            <w:pPr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Соблюдение этических норм: не допускается опора на примеры из </w:t>
            </w:r>
          </w:p>
          <w:p w14:paraId="0DD42035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экстремистских и/или иных запрещённых к производству и распространению среди несовершеннолетних материалов / социально неприемлемого поведения людей, а также наличие высказываний, нарушающих законодательство Российской Федерации (пропаганда фашизма, антигосударственных идей, нетрадиционных ценностей, употребление нецензурной брани, иностранных слов, имеющих общеупотребительные аналоги в русском языке и не содержащихся в нормативных словарях, и т.д.)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4C99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0–1</w:t>
            </w:r>
          </w:p>
        </w:tc>
      </w:tr>
      <w:tr w:rsidR="0023392E" w:rsidRPr="0023392E" w14:paraId="5C19C2DF" w14:textId="77777777" w:rsidTr="002339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0137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908C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Жанровая форма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E30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3B2D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Соответствие конкурсного сочинения выбранному жанру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E89E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0351659D" w14:textId="77777777" w:rsidTr="0023392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DE2B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0CCE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Композиционное оформление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E55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3AB1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Стройность композиции сочинения, логичность изложения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5CC9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1A585187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DC4C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4C84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CEE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0C4C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Оригинальность композиции, целесообразность использования композиционных приёмов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7E2D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793860D4" w14:textId="77777777" w:rsidTr="0023392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5EF7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090A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Речевое оформление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046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5687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Выразительность речи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3C42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51D8ABC8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8F58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CCDB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5A5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3B5F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Целесообразность использования языковых средств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7E29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6A5A35EB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FD0A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12E5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FC0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78B2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Разнообразие использованных грамматических конструкций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0687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0F651557" w14:textId="77777777" w:rsidTr="0023392E">
        <w:trPr>
          <w:trHeight w:val="3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026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5B3C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Правильность речи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E6EF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4C5F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орфографических правил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A192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19A34604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6008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D9F1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D85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9F49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пунктуационных правил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7070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29E1C0B8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D7D1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2C47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C98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9873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грамматических норм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6DB0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74FC6874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2D22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4678" w14:textId="77777777" w:rsidR="0023392E" w:rsidRPr="0023392E" w:rsidRDefault="0023392E" w:rsidP="002339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0A0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B43C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речевых норм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3EC9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3D3E94EB" w14:textId="77777777" w:rsidTr="0023392E">
        <w:trPr>
          <w:trHeight w:val="6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1644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E660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Дополнительный критерий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C923" w14:textId="77777777" w:rsidR="0023392E" w:rsidRPr="0023392E" w:rsidRDefault="0023392E" w:rsidP="002339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42DE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Эмоциональное воздействие на читателя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21DB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0–2</w:t>
            </w:r>
          </w:p>
        </w:tc>
      </w:tr>
      <w:tr w:rsidR="0023392E" w:rsidRPr="0023392E" w14:paraId="6AA21808" w14:textId="77777777" w:rsidTr="0023392E">
        <w:trPr>
          <w:trHeight w:val="698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45A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763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Итоговый балл: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C0E0" w14:textId="77777777" w:rsidR="0023392E" w:rsidRPr="0023392E" w:rsidRDefault="0023392E" w:rsidP="00233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14:paraId="6780CFC2" w14:textId="77777777" w:rsidR="0023392E" w:rsidRPr="0023392E" w:rsidRDefault="0023392E" w:rsidP="002339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3AF320C" w14:textId="77777777" w:rsidR="0023392E" w:rsidRPr="0023392E" w:rsidRDefault="0023392E" w:rsidP="0023392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31FD7C5" w14:textId="77777777" w:rsidR="0023392E" w:rsidRPr="0023392E" w:rsidRDefault="0023392E" w:rsidP="0023392E">
      <w:pPr>
        <w:widowControl w:val="0"/>
        <w:tabs>
          <w:tab w:val="left" w:pos="4256"/>
          <w:tab w:val="left" w:pos="9512"/>
        </w:tabs>
        <w:kinsoku w:val="0"/>
        <w:overflowPunct w:val="0"/>
        <w:autoSpaceDE w:val="0"/>
        <w:autoSpaceDN w:val="0"/>
        <w:adjustRightInd w:val="0"/>
        <w:spacing w:before="89" w:after="0" w:line="240" w:lineRule="auto"/>
        <w:ind w:left="102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39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Член жюри </w:t>
      </w:r>
      <w:r w:rsidRPr="0023392E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ab/>
      </w:r>
      <w:r w:rsidRPr="002339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/ </w:t>
      </w:r>
      <w:r w:rsidRPr="0023392E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ab/>
      </w:r>
    </w:p>
    <w:p w14:paraId="77A55922" w14:textId="77777777" w:rsidR="0023392E" w:rsidRPr="0023392E" w:rsidRDefault="0023392E" w:rsidP="0023392E">
      <w:pPr>
        <w:widowControl w:val="0"/>
        <w:tabs>
          <w:tab w:val="left" w:pos="5817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2411"/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</w:pPr>
      <w:r w:rsidRPr="0023392E"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  <w:t>подпись</w:t>
      </w:r>
      <w:r w:rsidRPr="002339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расшифровка</w:t>
      </w:r>
      <w:r w:rsidRPr="0023392E">
        <w:rPr>
          <w:rFonts w:ascii="Times New Roman" w:eastAsia="Times New Roman" w:hAnsi="Times New Roman" w:cs="Times New Roman"/>
          <w:spacing w:val="-13"/>
          <w:sz w:val="28"/>
          <w:szCs w:val="28"/>
          <w:lang w:val="x-none" w:eastAsia="x-none"/>
        </w:rPr>
        <w:t xml:space="preserve"> </w:t>
      </w:r>
      <w:r w:rsidRPr="0023392E"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  <w:t>подписи</w:t>
      </w:r>
    </w:p>
    <w:p w14:paraId="014EBDC1" w14:textId="77777777" w:rsidR="0023392E" w:rsidRPr="00D406F2" w:rsidRDefault="0023392E" w:rsidP="0023392E">
      <w:pPr>
        <w:widowControl w:val="0"/>
        <w:tabs>
          <w:tab w:val="right" w:pos="10205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23392E" w:rsidRPr="00D406F2" w:rsidSect="00406A6A">
      <w:headerReference w:type="default" r:id="rId11"/>
      <w:footerReference w:type="default" r:id="rId12"/>
      <w:footerReference w:type="first" r:id="rId1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2019" w14:textId="77777777" w:rsidR="005B2E04" w:rsidRDefault="005B2E04" w:rsidP="00406A6A">
      <w:pPr>
        <w:spacing w:after="0" w:line="240" w:lineRule="auto"/>
      </w:pPr>
      <w:r>
        <w:separator/>
      </w:r>
    </w:p>
  </w:endnote>
  <w:endnote w:type="continuationSeparator" w:id="0">
    <w:p w14:paraId="76B8CDFC" w14:textId="77777777" w:rsidR="005B2E04" w:rsidRDefault="005B2E04" w:rsidP="0040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3850" w14:textId="12632B15" w:rsidR="00406A6A" w:rsidRPr="00406A6A" w:rsidRDefault="00406A6A">
    <w:pPr>
      <w:pStyle w:val="af2"/>
      <w:rPr>
        <w:rFonts w:ascii="Times New Roman" w:hAnsi="Times New Roman" w:cs="Times New Roman"/>
        <w:sz w:val="16"/>
        <w:szCs w:val="16"/>
      </w:rPr>
    </w:pPr>
    <w:r w:rsidRPr="00406A6A">
      <w:rPr>
        <w:rFonts w:ascii="Times New Roman" w:hAnsi="Times New Roman" w:cs="Times New Roman"/>
        <w:sz w:val="16"/>
        <w:szCs w:val="16"/>
      </w:rPr>
      <w:t>Положение  – 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0BBC" w14:textId="4D8CFCC6" w:rsidR="00406A6A" w:rsidRPr="00406A6A" w:rsidRDefault="00406A6A">
    <w:pPr>
      <w:pStyle w:val="af2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Положение </w:t>
    </w:r>
    <w:r w:rsidRPr="00406A6A">
      <w:rPr>
        <w:rFonts w:ascii="Times New Roman" w:hAnsi="Times New Roman" w:cs="Times New Roman"/>
        <w:sz w:val="16"/>
        <w:szCs w:val="16"/>
      </w:rPr>
      <w:t xml:space="preserve"> –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EDC6" w14:textId="77777777" w:rsidR="005B2E04" w:rsidRDefault="005B2E04" w:rsidP="00406A6A">
      <w:pPr>
        <w:spacing w:after="0" w:line="240" w:lineRule="auto"/>
      </w:pPr>
      <w:r>
        <w:separator/>
      </w:r>
    </w:p>
  </w:footnote>
  <w:footnote w:type="continuationSeparator" w:id="0">
    <w:p w14:paraId="18872199" w14:textId="77777777" w:rsidR="005B2E04" w:rsidRDefault="005B2E04" w:rsidP="0040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88694"/>
      <w:docPartObj>
        <w:docPartGallery w:val="Page Numbers (Top of Page)"/>
        <w:docPartUnique/>
      </w:docPartObj>
    </w:sdtPr>
    <w:sdtEndPr/>
    <w:sdtContent>
      <w:p w14:paraId="7282825D" w14:textId="316F3D1C" w:rsidR="00A93215" w:rsidRDefault="00A9321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DE2">
          <w:rPr>
            <w:noProof/>
          </w:rPr>
          <w:t>2</w:t>
        </w:r>
        <w:r>
          <w:fldChar w:fldCharType="end"/>
        </w:r>
      </w:p>
    </w:sdtContent>
  </w:sdt>
  <w:p w14:paraId="5C69984B" w14:textId="77777777" w:rsidR="00A93215" w:rsidRDefault="00A9321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171378"/>
      <w:docPartObj>
        <w:docPartGallery w:val="Page Numbers (Top of Page)"/>
        <w:docPartUnique/>
      </w:docPartObj>
    </w:sdtPr>
    <w:sdtEndPr/>
    <w:sdtContent>
      <w:p w14:paraId="76EBE2BC" w14:textId="393E07BA" w:rsidR="00406A6A" w:rsidRDefault="00406A6A">
        <w:pPr>
          <w:pStyle w:val="af0"/>
          <w:jc w:val="center"/>
        </w:pPr>
        <w:r w:rsidRPr="00406A6A">
          <w:rPr>
            <w:rFonts w:ascii="Times New Roman" w:hAnsi="Times New Roman" w:cs="Times New Roman"/>
          </w:rPr>
          <w:fldChar w:fldCharType="begin"/>
        </w:r>
        <w:r w:rsidRPr="00406A6A">
          <w:rPr>
            <w:rFonts w:ascii="Times New Roman" w:hAnsi="Times New Roman" w:cs="Times New Roman"/>
          </w:rPr>
          <w:instrText>PAGE   \* MERGEFORMAT</w:instrText>
        </w:r>
        <w:r w:rsidRPr="00406A6A">
          <w:rPr>
            <w:rFonts w:ascii="Times New Roman" w:hAnsi="Times New Roman" w:cs="Times New Roman"/>
          </w:rPr>
          <w:fldChar w:fldCharType="separate"/>
        </w:r>
        <w:r w:rsidR="00392DE2">
          <w:rPr>
            <w:rFonts w:ascii="Times New Roman" w:hAnsi="Times New Roman" w:cs="Times New Roman"/>
            <w:noProof/>
          </w:rPr>
          <w:t>17</w:t>
        </w:r>
        <w:r w:rsidRPr="00406A6A">
          <w:rPr>
            <w:rFonts w:ascii="Times New Roman" w:hAnsi="Times New Roman" w:cs="Times New Roman"/>
          </w:rPr>
          <w:fldChar w:fldCharType="end"/>
        </w:r>
      </w:p>
    </w:sdtContent>
  </w:sdt>
  <w:p w14:paraId="7F22EFEC" w14:textId="77777777" w:rsidR="00406A6A" w:rsidRDefault="00406A6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779" w:hanging="28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08" w:hanging="71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160" w:hanging="710"/>
      </w:pPr>
    </w:lvl>
    <w:lvl w:ilvl="3">
      <w:numFmt w:val="bullet"/>
      <w:lvlText w:val="•"/>
      <w:lvlJc w:val="left"/>
      <w:pPr>
        <w:ind w:left="2218" w:hanging="710"/>
      </w:pPr>
    </w:lvl>
    <w:lvl w:ilvl="4">
      <w:numFmt w:val="bullet"/>
      <w:lvlText w:val="•"/>
      <w:lvlJc w:val="left"/>
      <w:pPr>
        <w:ind w:left="3276" w:hanging="710"/>
      </w:pPr>
    </w:lvl>
    <w:lvl w:ilvl="5">
      <w:numFmt w:val="bullet"/>
      <w:lvlText w:val="•"/>
      <w:lvlJc w:val="left"/>
      <w:pPr>
        <w:ind w:left="4334" w:hanging="710"/>
      </w:pPr>
    </w:lvl>
    <w:lvl w:ilvl="6">
      <w:numFmt w:val="bullet"/>
      <w:lvlText w:val="•"/>
      <w:lvlJc w:val="left"/>
      <w:pPr>
        <w:ind w:left="5393" w:hanging="710"/>
      </w:pPr>
    </w:lvl>
    <w:lvl w:ilvl="7">
      <w:numFmt w:val="bullet"/>
      <w:lvlText w:val="•"/>
      <w:lvlJc w:val="left"/>
      <w:pPr>
        <w:ind w:left="6451" w:hanging="710"/>
      </w:pPr>
    </w:lvl>
    <w:lvl w:ilvl="8">
      <w:numFmt w:val="bullet"/>
      <w:lvlText w:val="•"/>
      <w:lvlJc w:val="left"/>
      <w:pPr>
        <w:ind w:left="7509" w:hanging="710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560" w:hanging="8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372" w:hanging="850"/>
      </w:pPr>
    </w:lvl>
    <w:lvl w:ilvl="2">
      <w:numFmt w:val="bullet"/>
      <w:lvlText w:val="•"/>
      <w:lvlJc w:val="left"/>
      <w:pPr>
        <w:ind w:left="3183" w:hanging="850"/>
      </w:pPr>
    </w:lvl>
    <w:lvl w:ilvl="3">
      <w:numFmt w:val="bullet"/>
      <w:lvlText w:val="•"/>
      <w:lvlJc w:val="left"/>
      <w:pPr>
        <w:ind w:left="3993" w:hanging="850"/>
      </w:pPr>
    </w:lvl>
    <w:lvl w:ilvl="4">
      <w:numFmt w:val="bullet"/>
      <w:lvlText w:val="•"/>
      <w:lvlJc w:val="left"/>
      <w:pPr>
        <w:ind w:left="4804" w:hanging="850"/>
      </w:pPr>
    </w:lvl>
    <w:lvl w:ilvl="5">
      <w:numFmt w:val="bullet"/>
      <w:lvlText w:val="•"/>
      <w:lvlJc w:val="left"/>
      <w:pPr>
        <w:ind w:left="5615" w:hanging="850"/>
      </w:pPr>
    </w:lvl>
    <w:lvl w:ilvl="6">
      <w:numFmt w:val="bullet"/>
      <w:lvlText w:val="•"/>
      <w:lvlJc w:val="left"/>
      <w:pPr>
        <w:ind w:left="6425" w:hanging="850"/>
      </w:pPr>
    </w:lvl>
    <w:lvl w:ilvl="7">
      <w:numFmt w:val="bullet"/>
      <w:lvlText w:val="•"/>
      <w:lvlJc w:val="left"/>
      <w:pPr>
        <w:ind w:left="7236" w:hanging="850"/>
      </w:pPr>
    </w:lvl>
    <w:lvl w:ilvl="8">
      <w:numFmt w:val="bullet"/>
      <w:lvlText w:val="•"/>
      <w:lvlJc w:val="left"/>
      <w:pPr>
        <w:ind w:left="8047" w:hanging="850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02" w:hanging="29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52" w:hanging="295"/>
      </w:pPr>
    </w:lvl>
    <w:lvl w:ilvl="2">
      <w:numFmt w:val="bullet"/>
      <w:lvlText w:val="•"/>
      <w:lvlJc w:val="left"/>
      <w:pPr>
        <w:ind w:left="2005" w:hanging="295"/>
      </w:pPr>
    </w:lvl>
    <w:lvl w:ilvl="3">
      <w:numFmt w:val="bullet"/>
      <w:lvlText w:val="•"/>
      <w:lvlJc w:val="left"/>
      <w:pPr>
        <w:ind w:left="2957" w:hanging="295"/>
      </w:pPr>
    </w:lvl>
    <w:lvl w:ilvl="4">
      <w:numFmt w:val="bullet"/>
      <w:lvlText w:val="•"/>
      <w:lvlJc w:val="left"/>
      <w:pPr>
        <w:ind w:left="3910" w:hanging="295"/>
      </w:pPr>
    </w:lvl>
    <w:lvl w:ilvl="5">
      <w:numFmt w:val="bullet"/>
      <w:lvlText w:val="•"/>
      <w:lvlJc w:val="left"/>
      <w:pPr>
        <w:ind w:left="4863" w:hanging="295"/>
      </w:pPr>
    </w:lvl>
    <w:lvl w:ilvl="6">
      <w:numFmt w:val="bullet"/>
      <w:lvlText w:val="•"/>
      <w:lvlJc w:val="left"/>
      <w:pPr>
        <w:ind w:left="5815" w:hanging="295"/>
      </w:pPr>
    </w:lvl>
    <w:lvl w:ilvl="7">
      <w:numFmt w:val="bullet"/>
      <w:lvlText w:val="•"/>
      <w:lvlJc w:val="left"/>
      <w:pPr>
        <w:ind w:left="6768" w:hanging="295"/>
      </w:pPr>
    </w:lvl>
    <w:lvl w:ilvl="8">
      <w:numFmt w:val="bullet"/>
      <w:lvlText w:val="•"/>
      <w:lvlJc w:val="left"/>
      <w:pPr>
        <w:ind w:left="7721" w:hanging="295"/>
      </w:pPr>
    </w:lvl>
  </w:abstractNum>
  <w:abstractNum w:abstractNumId="3" w15:restartNumberingAfterBreak="0">
    <w:nsid w:val="07893A46"/>
    <w:multiLevelType w:val="hybridMultilevel"/>
    <w:tmpl w:val="EA927E84"/>
    <w:lvl w:ilvl="0" w:tplc="1C124D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90B49"/>
    <w:multiLevelType w:val="hybridMultilevel"/>
    <w:tmpl w:val="5A7C9ACE"/>
    <w:lvl w:ilvl="0" w:tplc="04190011">
      <w:start w:val="1"/>
      <w:numFmt w:val="decimal"/>
      <w:lvlText w:val="%1)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3C746710"/>
    <w:multiLevelType w:val="hybridMultilevel"/>
    <w:tmpl w:val="24FE85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1956FD"/>
    <w:multiLevelType w:val="hybridMultilevel"/>
    <w:tmpl w:val="EC10C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43C308E"/>
    <w:multiLevelType w:val="hybridMultilevel"/>
    <w:tmpl w:val="0EC4F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D6503"/>
    <w:multiLevelType w:val="hybridMultilevel"/>
    <w:tmpl w:val="2A4C0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E5D"/>
    <w:rsid w:val="000177C7"/>
    <w:rsid w:val="00022F60"/>
    <w:rsid w:val="00033918"/>
    <w:rsid w:val="0004108C"/>
    <w:rsid w:val="000474D8"/>
    <w:rsid w:val="0005270B"/>
    <w:rsid w:val="00055461"/>
    <w:rsid w:val="00095166"/>
    <w:rsid w:val="000A2D4F"/>
    <w:rsid w:val="000B3C1E"/>
    <w:rsid w:val="000C1445"/>
    <w:rsid w:val="000C5779"/>
    <w:rsid w:val="000D5C2E"/>
    <w:rsid w:val="000F6D99"/>
    <w:rsid w:val="00125FE8"/>
    <w:rsid w:val="00135216"/>
    <w:rsid w:val="00143498"/>
    <w:rsid w:val="0015678E"/>
    <w:rsid w:val="00173B48"/>
    <w:rsid w:val="001866E9"/>
    <w:rsid w:val="00195B4E"/>
    <w:rsid w:val="001C4F67"/>
    <w:rsid w:val="001D5DDB"/>
    <w:rsid w:val="002338A3"/>
    <w:rsid w:val="0023392E"/>
    <w:rsid w:val="00247FD4"/>
    <w:rsid w:val="0025592C"/>
    <w:rsid w:val="002644A2"/>
    <w:rsid w:val="002745C2"/>
    <w:rsid w:val="00277585"/>
    <w:rsid w:val="002C61C1"/>
    <w:rsid w:val="002D293B"/>
    <w:rsid w:val="002E45FD"/>
    <w:rsid w:val="002E5F3F"/>
    <w:rsid w:val="00311F87"/>
    <w:rsid w:val="00315F00"/>
    <w:rsid w:val="00317D36"/>
    <w:rsid w:val="0036476E"/>
    <w:rsid w:val="0037470B"/>
    <w:rsid w:val="00381907"/>
    <w:rsid w:val="00386916"/>
    <w:rsid w:val="003871F9"/>
    <w:rsid w:val="00392DE2"/>
    <w:rsid w:val="003A4A09"/>
    <w:rsid w:val="003A51DB"/>
    <w:rsid w:val="003B21B5"/>
    <w:rsid w:val="003B2E23"/>
    <w:rsid w:val="003F76A8"/>
    <w:rsid w:val="004050B1"/>
    <w:rsid w:val="00406A6A"/>
    <w:rsid w:val="00440724"/>
    <w:rsid w:val="004477A6"/>
    <w:rsid w:val="00452F2F"/>
    <w:rsid w:val="004A2742"/>
    <w:rsid w:val="004B697B"/>
    <w:rsid w:val="004C3E5D"/>
    <w:rsid w:val="00533B19"/>
    <w:rsid w:val="00556A9D"/>
    <w:rsid w:val="00566951"/>
    <w:rsid w:val="005A0C11"/>
    <w:rsid w:val="005B2E04"/>
    <w:rsid w:val="005F2341"/>
    <w:rsid w:val="0060581C"/>
    <w:rsid w:val="00615754"/>
    <w:rsid w:val="00646EBA"/>
    <w:rsid w:val="00647001"/>
    <w:rsid w:val="0067107D"/>
    <w:rsid w:val="00675ABC"/>
    <w:rsid w:val="006943F3"/>
    <w:rsid w:val="006B03DC"/>
    <w:rsid w:val="006C1253"/>
    <w:rsid w:val="006D07DA"/>
    <w:rsid w:val="006E5835"/>
    <w:rsid w:val="00702F41"/>
    <w:rsid w:val="007113FA"/>
    <w:rsid w:val="0078007A"/>
    <w:rsid w:val="00782CC3"/>
    <w:rsid w:val="007975F6"/>
    <w:rsid w:val="007A1496"/>
    <w:rsid w:val="007A4AD5"/>
    <w:rsid w:val="007A7EA0"/>
    <w:rsid w:val="007D55A5"/>
    <w:rsid w:val="007E004F"/>
    <w:rsid w:val="007E5E8F"/>
    <w:rsid w:val="00810F38"/>
    <w:rsid w:val="00835B7D"/>
    <w:rsid w:val="008417EC"/>
    <w:rsid w:val="00850CEF"/>
    <w:rsid w:val="00896326"/>
    <w:rsid w:val="008B42B9"/>
    <w:rsid w:val="008D51BD"/>
    <w:rsid w:val="00913F38"/>
    <w:rsid w:val="009404D6"/>
    <w:rsid w:val="00980040"/>
    <w:rsid w:val="009B0E6A"/>
    <w:rsid w:val="009B596D"/>
    <w:rsid w:val="009C20E7"/>
    <w:rsid w:val="009D2F50"/>
    <w:rsid w:val="009E2C83"/>
    <w:rsid w:val="00A028AB"/>
    <w:rsid w:val="00A0755E"/>
    <w:rsid w:val="00A078CF"/>
    <w:rsid w:val="00A22B75"/>
    <w:rsid w:val="00A235D2"/>
    <w:rsid w:val="00A23682"/>
    <w:rsid w:val="00A37CC8"/>
    <w:rsid w:val="00A93215"/>
    <w:rsid w:val="00AC16E0"/>
    <w:rsid w:val="00AC1E9C"/>
    <w:rsid w:val="00AD2792"/>
    <w:rsid w:val="00B0607C"/>
    <w:rsid w:val="00B11904"/>
    <w:rsid w:val="00B717A3"/>
    <w:rsid w:val="00BD103C"/>
    <w:rsid w:val="00BF64F8"/>
    <w:rsid w:val="00C21B28"/>
    <w:rsid w:val="00C92B21"/>
    <w:rsid w:val="00CD219A"/>
    <w:rsid w:val="00D00078"/>
    <w:rsid w:val="00D04482"/>
    <w:rsid w:val="00D33B3D"/>
    <w:rsid w:val="00D406F2"/>
    <w:rsid w:val="00D47C67"/>
    <w:rsid w:val="00D520E8"/>
    <w:rsid w:val="00D6000D"/>
    <w:rsid w:val="00D65B3E"/>
    <w:rsid w:val="00D717D9"/>
    <w:rsid w:val="00D9733C"/>
    <w:rsid w:val="00DB500C"/>
    <w:rsid w:val="00DB5B4F"/>
    <w:rsid w:val="00DF36EA"/>
    <w:rsid w:val="00E070F6"/>
    <w:rsid w:val="00E35E32"/>
    <w:rsid w:val="00E75919"/>
    <w:rsid w:val="00E8730C"/>
    <w:rsid w:val="00E95E6C"/>
    <w:rsid w:val="00F30E05"/>
    <w:rsid w:val="00F31721"/>
    <w:rsid w:val="00F57C72"/>
    <w:rsid w:val="00F63A57"/>
    <w:rsid w:val="00F925E6"/>
    <w:rsid w:val="00FA7FA6"/>
    <w:rsid w:val="00FB1F44"/>
    <w:rsid w:val="00FB1F95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E9DD0A"/>
  <w15:docId w15:val="{22C50279-EF44-4CD5-9593-29426F5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406F2"/>
    <w:pPr>
      <w:widowControl w:val="0"/>
      <w:autoSpaceDE w:val="0"/>
      <w:autoSpaceDN w:val="0"/>
      <w:adjustRightInd w:val="0"/>
      <w:spacing w:after="0" w:line="240" w:lineRule="auto"/>
      <w:ind w:left="947" w:hanging="27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36"/>
    <w:pPr>
      <w:widowControl w:val="0"/>
      <w:autoSpaceDE w:val="0"/>
      <w:autoSpaceDN w:val="0"/>
      <w:spacing w:after="0" w:line="240" w:lineRule="auto"/>
      <w:ind w:left="375" w:firstLine="118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3521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0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E95E6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E95E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95E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95E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95E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95E6C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DF36EA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0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6A6A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0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06A6A"/>
  </w:style>
  <w:style w:type="paragraph" w:styleId="af2">
    <w:name w:val="footer"/>
    <w:basedOn w:val="a"/>
    <w:link w:val="af3"/>
    <w:uiPriority w:val="99"/>
    <w:unhideWhenUsed/>
    <w:rsid w:val="0040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06A6A"/>
  </w:style>
  <w:style w:type="paragraph" w:styleId="af4">
    <w:name w:val="endnote text"/>
    <w:basedOn w:val="a"/>
    <w:link w:val="af5"/>
    <w:uiPriority w:val="99"/>
    <w:semiHidden/>
    <w:unhideWhenUsed/>
    <w:rsid w:val="00143498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43498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143498"/>
    <w:rPr>
      <w:vertAlign w:val="superscript"/>
    </w:rPr>
  </w:style>
  <w:style w:type="paragraph" w:styleId="af7">
    <w:name w:val="Body Text"/>
    <w:basedOn w:val="a"/>
    <w:link w:val="af8"/>
    <w:uiPriority w:val="1"/>
    <w:qFormat/>
    <w:rsid w:val="00D406F2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D406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406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s.edsoo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F449-1EEC-4D15-B598-ED184B47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17</Pages>
  <Words>3298</Words>
  <Characters>18802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Андреевна Табаровская</dc:creator>
  <cp:lastModifiedBy>Пользователь</cp:lastModifiedBy>
  <cp:revision>25</cp:revision>
  <cp:lastPrinted>2025-05-20T15:00:00Z</cp:lastPrinted>
  <dcterms:created xsi:type="dcterms:W3CDTF">2025-05-19T08:45:00Z</dcterms:created>
  <dcterms:modified xsi:type="dcterms:W3CDTF">2026-06-04T11:42:00Z</dcterms:modified>
</cp:coreProperties>
</file>